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AC6A" w14:textId="7EE440A8" w:rsidR="00EF6D1E" w:rsidRPr="00787D53" w:rsidRDefault="007D29DF">
      <w:pPr>
        <w:spacing w:before="369" w:line="269" w:lineRule="atLeast"/>
        <w:ind w:right="-200"/>
        <w:jc w:val="both"/>
        <w:rPr>
          <w:rFonts w:ascii="Arial" w:eastAsia="Arial" w:hAnsi="Arial" w:cs="Arial"/>
          <w:sz w:val="20"/>
          <w:szCs w:val="20"/>
        </w:rPr>
      </w:pPr>
      <w:r w:rsidRPr="000B346A">
        <w:drawing>
          <wp:anchor distT="0" distB="0" distL="114300" distR="114300" simplePos="0" relativeHeight="251658240" behindDoc="0" locked="0" layoutInCell="1" allowOverlap="1" wp14:anchorId="33306CA5" wp14:editId="15E9A620">
            <wp:simplePos x="0" y="0"/>
            <wp:positionH relativeFrom="margin">
              <wp:posOffset>6134100</wp:posOffset>
            </wp:positionH>
            <wp:positionV relativeFrom="paragraph">
              <wp:posOffset>-522605</wp:posOffset>
            </wp:positionV>
            <wp:extent cx="733425" cy="868309"/>
            <wp:effectExtent l="0" t="0" r="0" b="8255"/>
            <wp:wrapNone/>
            <wp:docPr id="1636804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0411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425" cy="868309"/>
                    </a:xfrm>
                    <a:prstGeom prst="rect">
                      <a:avLst/>
                    </a:prstGeom>
                  </pic:spPr>
                </pic:pic>
              </a:graphicData>
            </a:graphic>
            <wp14:sizeRelH relativeFrom="margin">
              <wp14:pctWidth>0</wp14:pctWidth>
            </wp14:sizeRelH>
            <wp14:sizeRelV relativeFrom="margin">
              <wp14:pctHeight>0</wp14:pctHeight>
            </wp14:sizeRelV>
          </wp:anchor>
        </w:drawing>
      </w:r>
      <w:r w:rsidR="005774B8" w:rsidRPr="00675D99">
        <w:rPr>
          <w:rFonts w:ascii="Arial" w:eastAsia="Arial" w:hAnsi="Arial" w:cs="Arial"/>
          <w:b/>
          <w:bCs/>
          <w:color w:val="000000"/>
          <w:u w:val="single"/>
        </w:rPr>
        <w:t>PATIENT INFORMATION</w:t>
      </w:r>
      <w:r w:rsidR="005774B8" w:rsidRPr="00787D53">
        <w:rPr>
          <w:rFonts w:ascii="Arial" w:eastAsia="Arial" w:hAnsi="Arial" w:cs="Arial"/>
          <w:b/>
          <w:bCs/>
          <w:color w:val="000000"/>
          <w:sz w:val="20"/>
          <w:szCs w:val="20"/>
        </w:rPr>
        <w:t xml:space="preserve"> </w:t>
      </w:r>
      <w:r w:rsidR="005774B8" w:rsidRPr="00787D53">
        <w:rPr>
          <w:rFonts w:ascii="Arial" w:eastAsia="Arial" w:hAnsi="Arial" w:cs="Arial"/>
          <w:color w:val="000000"/>
          <w:sz w:val="20"/>
          <w:szCs w:val="20"/>
        </w:rPr>
        <w:t>(Please Print in Ink)</w:t>
      </w:r>
      <w:r w:rsidR="005774B8" w:rsidRPr="00787D53">
        <w:rPr>
          <w:rFonts w:ascii="Arial" w:eastAsia="Calibri" w:hAnsi="Arial" w:cs="Arial"/>
          <w:color w:val="000000"/>
          <w:sz w:val="20"/>
          <w:szCs w:val="20"/>
        </w:rPr>
        <w:t xml:space="preserve"> </w:t>
      </w:r>
      <w:r w:rsidR="005774B8" w:rsidRPr="00787D53">
        <w:rPr>
          <w:rFonts w:ascii="Arial" w:eastAsia="Arial" w:hAnsi="Arial" w:cs="Arial"/>
          <w:color w:val="000000"/>
          <w:sz w:val="20"/>
          <w:szCs w:val="20"/>
        </w:rPr>
        <w:t xml:space="preserve"> </w:t>
      </w:r>
      <w:r w:rsidR="005774B8" w:rsidRPr="00787D53">
        <w:rPr>
          <w:rFonts w:ascii="Arial" w:eastAsia="Arial" w:hAnsi="Arial" w:cs="Arial"/>
          <w:sz w:val="20"/>
          <w:szCs w:val="20"/>
        </w:rPr>
        <w:t xml:space="preserve"> </w:t>
      </w:r>
    </w:p>
    <w:p w14:paraId="54BD3054" w14:textId="3B5DFF0B" w:rsidR="00EF6D1E" w:rsidRPr="00787D53" w:rsidRDefault="005774B8">
      <w:pPr>
        <w:spacing w:before="1" w:line="201" w:lineRule="atLeast"/>
        <w:ind w:right="-200"/>
        <w:jc w:val="both"/>
        <w:rPr>
          <w:rFonts w:ascii="Arial" w:eastAsia="Arial" w:hAnsi="Arial" w:cs="Arial"/>
          <w:sz w:val="20"/>
          <w:szCs w:val="20"/>
        </w:rPr>
      </w:pPr>
      <w:r w:rsidRPr="00787D53">
        <w:rPr>
          <w:rFonts w:ascii="Arial" w:eastAsia="Arial" w:hAnsi="Arial" w:cs="Arial"/>
          <w:i/>
          <w:iCs/>
          <w:color w:val="000000"/>
          <w:sz w:val="20"/>
          <w:szCs w:val="20"/>
        </w:rPr>
        <w:t xml:space="preserve">If you have any questions or concerns do not hesitate to ask/call for assistance, we will be happy to help </w:t>
      </w:r>
      <w:r w:rsidRPr="00787D53">
        <w:rPr>
          <w:rFonts w:ascii="Arial" w:eastAsia="Arial" w:hAnsi="Arial" w:cs="Arial"/>
          <w:i/>
          <w:iCs/>
          <w:color w:val="000000"/>
          <w:spacing w:val="3"/>
          <w:sz w:val="20"/>
          <w:szCs w:val="20"/>
        </w:rPr>
        <w:t>you.</w:t>
      </w:r>
      <w:r w:rsidRPr="00787D53">
        <w:rPr>
          <w:rFonts w:ascii="Arial" w:eastAsia="Arial" w:hAnsi="Arial" w:cs="Arial"/>
          <w:i/>
          <w:iCs/>
          <w:color w:val="000000"/>
          <w:sz w:val="20"/>
          <w:szCs w:val="20"/>
        </w:rPr>
        <w:t xml:space="preserve"> </w:t>
      </w:r>
      <w:r w:rsidRPr="00787D53">
        <w:rPr>
          <w:rFonts w:ascii="Arial" w:eastAsia="Arial" w:hAnsi="Arial" w:cs="Arial"/>
          <w:i/>
          <w:iCs/>
          <w:sz w:val="20"/>
          <w:szCs w:val="20"/>
        </w:rPr>
        <w:t xml:space="preserve"> </w:t>
      </w:r>
      <w:r w:rsidR="004A0A3A" w:rsidRPr="00787D53">
        <w:rPr>
          <w:rFonts w:ascii="Arial" w:eastAsia="Arial" w:hAnsi="Arial" w:cs="Arial"/>
          <w:i/>
          <w:iCs/>
          <w:sz w:val="20"/>
          <w:szCs w:val="20"/>
        </w:rPr>
        <w:t xml:space="preserve">                       </w:t>
      </w:r>
    </w:p>
    <w:p w14:paraId="78F3EDD7" w14:textId="48DBE84C" w:rsidR="00EF6D1E" w:rsidRPr="00787D53" w:rsidRDefault="005774B8" w:rsidP="00625CAF">
      <w:pPr>
        <w:spacing w:before="186" w:line="480" w:lineRule="auto"/>
        <w:rPr>
          <w:rFonts w:ascii="Arial" w:eastAsia="Arial" w:hAnsi="Arial" w:cs="Arial"/>
          <w:sz w:val="20"/>
          <w:szCs w:val="20"/>
        </w:rPr>
      </w:pPr>
      <w:r w:rsidRPr="00787D53">
        <w:rPr>
          <w:rFonts w:ascii="Arial" w:eastAsia="Arial" w:hAnsi="Arial" w:cs="Arial"/>
          <w:color w:val="000000"/>
          <w:sz w:val="20"/>
          <w:szCs w:val="20"/>
        </w:rPr>
        <w:t>Name___________________</w:t>
      </w:r>
      <w:r w:rsidR="00DC19A8" w:rsidRPr="00787D53">
        <w:rPr>
          <w:rFonts w:ascii="Arial" w:eastAsia="Arial" w:hAnsi="Arial" w:cs="Arial"/>
          <w:color w:val="000000"/>
          <w:sz w:val="20"/>
          <w:szCs w:val="20"/>
        </w:rPr>
        <w:t>__</w:t>
      </w:r>
      <w:r w:rsidR="001D291B" w:rsidRPr="00787D53">
        <w:rPr>
          <w:rFonts w:ascii="Arial" w:eastAsia="Arial" w:hAnsi="Arial" w:cs="Arial"/>
          <w:color w:val="000000"/>
          <w:sz w:val="20"/>
          <w:szCs w:val="20"/>
        </w:rPr>
        <w:t>____</w:t>
      </w:r>
      <w:r w:rsidR="009A1EEE">
        <w:rPr>
          <w:rFonts w:ascii="Arial" w:eastAsia="Arial" w:hAnsi="Arial" w:cs="Arial"/>
          <w:color w:val="000000"/>
          <w:sz w:val="20"/>
          <w:szCs w:val="20"/>
        </w:rPr>
        <w:t>________</w:t>
      </w:r>
      <w:r w:rsidR="00DC19A8" w:rsidRPr="00787D53">
        <w:rPr>
          <w:rFonts w:ascii="Arial" w:eastAsia="Arial" w:hAnsi="Arial" w:cs="Arial"/>
          <w:color w:val="000000"/>
          <w:sz w:val="20"/>
          <w:szCs w:val="20"/>
        </w:rPr>
        <w:t xml:space="preserve"> </w:t>
      </w:r>
      <w:r w:rsidRPr="00787D53">
        <w:rPr>
          <w:rFonts w:ascii="Arial" w:eastAsia="Arial" w:hAnsi="Arial" w:cs="Arial"/>
          <w:color w:val="000000"/>
          <w:sz w:val="20"/>
          <w:szCs w:val="20"/>
        </w:rPr>
        <w:t>Date of Birth</w:t>
      </w:r>
      <w:r w:rsidR="00120639">
        <w:rPr>
          <w:rFonts w:ascii="Arial" w:eastAsia="Arial" w:hAnsi="Arial" w:cs="Arial"/>
          <w:color w:val="000000"/>
          <w:sz w:val="20"/>
          <w:szCs w:val="20"/>
        </w:rPr>
        <w:t>____/____/____</w:t>
      </w:r>
      <w:r w:rsidRPr="00787D53">
        <w:rPr>
          <w:rFonts w:ascii="Arial" w:eastAsia="Arial" w:hAnsi="Arial" w:cs="Arial"/>
          <w:color w:val="000000"/>
          <w:sz w:val="20"/>
          <w:szCs w:val="20"/>
        </w:rPr>
        <w:t xml:space="preserve"> Age____</w:t>
      </w:r>
      <w:r w:rsidR="00120639">
        <w:rPr>
          <w:rFonts w:ascii="Arial" w:eastAsia="Arial" w:hAnsi="Arial" w:cs="Arial"/>
          <w:color w:val="000000"/>
          <w:sz w:val="20"/>
          <w:szCs w:val="20"/>
        </w:rPr>
        <w:t>_</w:t>
      </w:r>
      <w:r w:rsidR="00945D08" w:rsidRPr="00787D53">
        <w:rPr>
          <w:rFonts w:ascii="Arial" w:eastAsia="Arial" w:hAnsi="Arial" w:cs="Arial"/>
          <w:color w:val="000000"/>
          <w:sz w:val="20"/>
          <w:szCs w:val="20"/>
        </w:rPr>
        <w:t xml:space="preserve"> </w:t>
      </w:r>
      <w:r w:rsidR="00F8046A" w:rsidRPr="00787D53">
        <w:rPr>
          <w:rFonts w:ascii="Arial" w:eastAsia="Arial" w:hAnsi="Arial" w:cs="Arial"/>
          <w:color w:val="000000"/>
          <w:sz w:val="20"/>
          <w:szCs w:val="20"/>
        </w:rPr>
        <w:t xml:space="preserve"> </w:t>
      </w:r>
      <w:r w:rsidRPr="00787D53">
        <w:rPr>
          <w:rFonts w:ascii="Arial" w:eastAsia="Arial" w:hAnsi="Arial" w:cs="Arial"/>
          <w:color w:val="000000"/>
          <w:sz w:val="20"/>
          <w:szCs w:val="20"/>
        </w:rPr>
        <w:t>Female</w:t>
      </w:r>
      <w:r w:rsidR="00580B7C" w:rsidRPr="00787D53">
        <w:rPr>
          <w:rFonts w:ascii="Arial" w:eastAsia="Arial" w:hAnsi="Arial" w:cs="Arial"/>
          <w:color w:val="000000"/>
          <w:sz w:val="20"/>
          <w:szCs w:val="20"/>
        </w:rPr>
        <w:t>____</w:t>
      </w:r>
      <w:r w:rsidRPr="00787D53">
        <w:rPr>
          <w:rFonts w:ascii="Arial" w:eastAsia="Arial" w:hAnsi="Arial" w:cs="Arial"/>
          <w:color w:val="000000"/>
          <w:sz w:val="20"/>
          <w:szCs w:val="20"/>
        </w:rPr>
        <w:t xml:space="preserve">   Male</w:t>
      </w:r>
      <w:r w:rsidR="00BD25A1" w:rsidRPr="00787D53">
        <w:rPr>
          <w:rFonts w:ascii="Arial" w:eastAsia="Arial" w:hAnsi="Arial" w:cs="Arial"/>
          <w:color w:val="000000"/>
          <w:sz w:val="20"/>
          <w:szCs w:val="20"/>
        </w:rPr>
        <w:t xml:space="preserve">____ </w:t>
      </w:r>
      <w:r w:rsidRPr="00787D53">
        <w:rPr>
          <w:rFonts w:ascii="Arial" w:eastAsia="Arial" w:hAnsi="Arial" w:cs="Arial"/>
          <w:color w:val="000000"/>
          <w:sz w:val="20"/>
          <w:szCs w:val="20"/>
        </w:rPr>
        <w:t xml:space="preserve"> Address________________________</w:t>
      </w:r>
      <w:r w:rsidR="00F84D5D" w:rsidRPr="00787D53">
        <w:rPr>
          <w:rFonts w:ascii="Arial" w:eastAsia="Arial" w:hAnsi="Arial" w:cs="Arial"/>
          <w:color w:val="000000"/>
          <w:sz w:val="20"/>
          <w:szCs w:val="20"/>
        </w:rPr>
        <w:t>_________</w:t>
      </w:r>
      <w:r w:rsidR="00153993" w:rsidRPr="00787D53">
        <w:rPr>
          <w:rFonts w:ascii="Arial" w:eastAsia="Arial" w:hAnsi="Arial" w:cs="Arial"/>
          <w:color w:val="000000"/>
          <w:sz w:val="20"/>
          <w:szCs w:val="20"/>
        </w:rPr>
        <w:t>_</w:t>
      </w:r>
      <w:r w:rsidR="001D291B" w:rsidRPr="00787D53">
        <w:rPr>
          <w:rFonts w:ascii="Arial" w:eastAsia="Arial" w:hAnsi="Arial" w:cs="Arial"/>
          <w:color w:val="000000"/>
          <w:sz w:val="20"/>
          <w:szCs w:val="20"/>
        </w:rPr>
        <w:t>____</w:t>
      </w:r>
      <w:r w:rsidR="00120639">
        <w:rPr>
          <w:rFonts w:ascii="Arial" w:eastAsia="Arial" w:hAnsi="Arial" w:cs="Arial"/>
          <w:color w:val="000000"/>
          <w:sz w:val="20"/>
          <w:szCs w:val="20"/>
        </w:rPr>
        <w:t>__</w:t>
      </w:r>
      <w:r w:rsidRPr="00787D53">
        <w:rPr>
          <w:rFonts w:ascii="Arial" w:eastAsia="Arial" w:hAnsi="Arial" w:cs="Arial"/>
          <w:color w:val="000000"/>
          <w:sz w:val="20"/>
          <w:szCs w:val="20"/>
        </w:rPr>
        <w:t xml:space="preserve">  City______</w:t>
      </w:r>
      <w:r w:rsidR="00F84D5D" w:rsidRPr="00787D53">
        <w:rPr>
          <w:rFonts w:ascii="Arial" w:eastAsia="Arial" w:hAnsi="Arial" w:cs="Arial"/>
          <w:color w:val="000000"/>
          <w:sz w:val="20"/>
          <w:szCs w:val="20"/>
        </w:rPr>
        <w:t>____</w:t>
      </w:r>
      <w:r w:rsidR="005B7C2C" w:rsidRPr="00787D53">
        <w:rPr>
          <w:rFonts w:ascii="Arial" w:eastAsia="Arial" w:hAnsi="Arial" w:cs="Arial"/>
          <w:color w:val="000000"/>
          <w:sz w:val="20"/>
          <w:szCs w:val="20"/>
        </w:rPr>
        <w:t>____</w:t>
      </w:r>
      <w:r w:rsidR="001E1B9E">
        <w:rPr>
          <w:rFonts w:ascii="Arial" w:eastAsia="Arial" w:hAnsi="Arial" w:cs="Arial"/>
          <w:color w:val="000000"/>
          <w:sz w:val="20"/>
          <w:szCs w:val="20"/>
        </w:rPr>
        <w:t>____</w:t>
      </w:r>
      <w:r w:rsidR="004F5344">
        <w:rPr>
          <w:rFonts w:ascii="Arial" w:eastAsia="Arial" w:hAnsi="Arial" w:cs="Arial"/>
          <w:color w:val="000000"/>
          <w:sz w:val="20"/>
          <w:szCs w:val="20"/>
        </w:rPr>
        <w:t>__</w:t>
      </w:r>
      <w:r w:rsidR="00945D08" w:rsidRPr="00787D53">
        <w:rPr>
          <w:rFonts w:ascii="Arial" w:eastAsia="Arial" w:hAnsi="Arial" w:cs="Arial"/>
          <w:color w:val="000000"/>
          <w:sz w:val="20"/>
          <w:szCs w:val="20"/>
        </w:rPr>
        <w:t xml:space="preserve"> </w:t>
      </w:r>
      <w:r w:rsidRPr="00787D53">
        <w:rPr>
          <w:rFonts w:ascii="Arial" w:eastAsia="Arial" w:hAnsi="Arial" w:cs="Arial"/>
          <w:color w:val="000000"/>
          <w:sz w:val="20"/>
          <w:szCs w:val="20"/>
        </w:rPr>
        <w:t>State____</w:t>
      </w:r>
      <w:r w:rsidR="004F5344">
        <w:rPr>
          <w:rFonts w:ascii="Arial" w:eastAsia="Arial" w:hAnsi="Arial" w:cs="Arial"/>
          <w:color w:val="000000"/>
          <w:sz w:val="20"/>
          <w:szCs w:val="20"/>
        </w:rPr>
        <w:t>_</w:t>
      </w:r>
      <w:r w:rsidRPr="00787D53">
        <w:rPr>
          <w:rFonts w:ascii="Arial" w:eastAsia="Arial" w:hAnsi="Arial" w:cs="Arial"/>
          <w:color w:val="000000"/>
          <w:sz w:val="20"/>
          <w:szCs w:val="20"/>
        </w:rPr>
        <w:t xml:space="preserve"> Zip______</w:t>
      </w:r>
      <w:r w:rsidR="004F5344">
        <w:rPr>
          <w:rFonts w:ascii="Arial" w:eastAsia="Arial" w:hAnsi="Arial" w:cs="Arial"/>
          <w:color w:val="000000"/>
          <w:sz w:val="20"/>
          <w:szCs w:val="20"/>
        </w:rPr>
        <w:t>_</w:t>
      </w:r>
      <w:r w:rsidRPr="00787D53">
        <w:rPr>
          <w:rFonts w:ascii="Arial" w:eastAsia="Arial" w:hAnsi="Arial" w:cs="Arial"/>
          <w:color w:val="000000"/>
          <w:sz w:val="20"/>
          <w:szCs w:val="20"/>
        </w:rPr>
        <w:t xml:space="preserve"> </w:t>
      </w:r>
      <w:r w:rsidR="004A0A3A" w:rsidRPr="00787D53">
        <w:rPr>
          <w:rFonts w:ascii="Arial" w:eastAsia="Arial" w:hAnsi="Arial" w:cs="Arial"/>
          <w:color w:val="000000"/>
          <w:sz w:val="20"/>
          <w:szCs w:val="20"/>
        </w:rPr>
        <w:t xml:space="preserve">                                             </w:t>
      </w:r>
    </w:p>
    <w:p w14:paraId="2B7D0FBD" w14:textId="47663299" w:rsidR="00E07148" w:rsidRPr="00787D53" w:rsidRDefault="005774B8" w:rsidP="00625CAF">
      <w:pPr>
        <w:spacing w:before="2" w:line="480" w:lineRule="auto"/>
        <w:rPr>
          <w:rFonts w:ascii="Arial" w:eastAsia="Arial" w:hAnsi="Arial" w:cs="Arial"/>
          <w:color w:val="000000"/>
          <w:sz w:val="20"/>
          <w:szCs w:val="20"/>
        </w:rPr>
      </w:pPr>
      <w:r w:rsidRPr="00787D53">
        <w:rPr>
          <w:rFonts w:ascii="Arial" w:eastAsia="Arial" w:hAnsi="Arial" w:cs="Arial"/>
          <w:color w:val="000000"/>
          <w:sz w:val="20"/>
          <w:szCs w:val="20"/>
        </w:rPr>
        <w:t>Phone #_________________ E-mail_______________________</w:t>
      </w:r>
      <w:r w:rsidR="00F8046A" w:rsidRPr="00787D53">
        <w:rPr>
          <w:rFonts w:ascii="Arial" w:eastAsia="Arial" w:hAnsi="Arial" w:cs="Arial"/>
          <w:color w:val="000000"/>
          <w:sz w:val="20"/>
          <w:szCs w:val="20"/>
        </w:rPr>
        <w:t>______</w:t>
      </w:r>
      <w:r w:rsidR="00642727">
        <w:rPr>
          <w:rFonts w:ascii="Arial" w:eastAsia="Arial" w:hAnsi="Arial" w:cs="Arial"/>
          <w:color w:val="000000"/>
          <w:sz w:val="20"/>
          <w:szCs w:val="20"/>
        </w:rPr>
        <w:t>_______</w:t>
      </w:r>
      <w:r w:rsidR="00120639">
        <w:rPr>
          <w:rFonts w:ascii="Arial" w:eastAsia="Arial" w:hAnsi="Arial" w:cs="Arial"/>
          <w:color w:val="000000"/>
          <w:sz w:val="20"/>
          <w:szCs w:val="20"/>
        </w:rPr>
        <w:t>__</w:t>
      </w:r>
      <w:r w:rsidR="00153993" w:rsidRPr="00787D53">
        <w:rPr>
          <w:rFonts w:ascii="Arial" w:eastAsia="Arial" w:hAnsi="Arial" w:cs="Arial"/>
          <w:color w:val="000000"/>
          <w:sz w:val="20"/>
          <w:szCs w:val="20"/>
        </w:rPr>
        <w:t xml:space="preserve"> </w:t>
      </w:r>
      <w:r w:rsidRPr="00787D53">
        <w:rPr>
          <w:rFonts w:ascii="Arial" w:eastAsia="Arial" w:hAnsi="Arial" w:cs="Arial"/>
          <w:color w:val="000000"/>
          <w:sz w:val="20"/>
          <w:szCs w:val="20"/>
        </w:rPr>
        <w:t>Height_____</w:t>
      </w:r>
      <w:r w:rsidR="003E636B">
        <w:rPr>
          <w:rFonts w:ascii="Arial" w:eastAsia="Arial" w:hAnsi="Arial" w:cs="Arial"/>
          <w:color w:val="000000"/>
          <w:sz w:val="20"/>
          <w:szCs w:val="20"/>
        </w:rPr>
        <w:t>_</w:t>
      </w:r>
      <w:r w:rsidRPr="00787D53">
        <w:rPr>
          <w:rFonts w:ascii="Arial" w:eastAsia="Arial" w:hAnsi="Arial" w:cs="Arial"/>
          <w:color w:val="000000"/>
          <w:sz w:val="20"/>
          <w:szCs w:val="20"/>
        </w:rPr>
        <w:t xml:space="preserve"> Weight_____ Occupation</w:t>
      </w:r>
      <w:r w:rsidR="003E636B">
        <w:rPr>
          <w:rFonts w:ascii="Arial" w:eastAsia="Arial" w:hAnsi="Arial" w:cs="Arial"/>
          <w:color w:val="000000"/>
          <w:sz w:val="20"/>
          <w:szCs w:val="20"/>
        </w:rPr>
        <w:t xml:space="preserve"> </w:t>
      </w:r>
      <w:r w:rsidRPr="00787D53">
        <w:rPr>
          <w:rFonts w:ascii="Arial" w:eastAsia="Arial" w:hAnsi="Arial" w:cs="Arial"/>
          <w:color w:val="000000"/>
          <w:sz w:val="20"/>
          <w:szCs w:val="20"/>
        </w:rPr>
        <w:t>_____________</w:t>
      </w:r>
      <w:r w:rsidR="00BD6249" w:rsidRPr="00787D53">
        <w:rPr>
          <w:rFonts w:ascii="Arial" w:eastAsia="Arial" w:hAnsi="Arial" w:cs="Arial"/>
          <w:color w:val="000000"/>
          <w:sz w:val="20"/>
          <w:szCs w:val="20"/>
        </w:rPr>
        <w:t>____________</w:t>
      </w:r>
      <w:r w:rsidR="0019612F" w:rsidRPr="00787D53">
        <w:rPr>
          <w:rFonts w:ascii="Arial" w:eastAsia="Arial" w:hAnsi="Arial" w:cs="Arial"/>
          <w:color w:val="000000"/>
          <w:sz w:val="20"/>
          <w:szCs w:val="20"/>
        </w:rPr>
        <w:t>______</w:t>
      </w:r>
      <w:r w:rsidR="001D291B" w:rsidRPr="00787D53">
        <w:rPr>
          <w:rFonts w:ascii="Arial" w:eastAsia="Arial" w:hAnsi="Arial" w:cs="Arial"/>
          <w:color w:val="000000"/>
          <w:sz w:val="20"/>
          <w:szCs w:val="20"/>
        </w:rPr>
        <w:t>_</w:t>
      </w:r>
      <w:r w:rsidR="001B4530">
        <w:rPr>
          <w:rFonts w:ascii="Arial" w:eastAsia="Arial" w:hAnsi="Arial" w:cs="Arial"/>
          <w:color w:val="000000"/>
          <w:sz w:val="20"/>
          <w:szCs w:val="20"/>
        </w:rPr>
        <w:t>________</w:t>
      </w:r>
      <w:r w:rsidRPr="00787D53">
        <w:rPr>
          <w:rFonts w:ascii="Arial" w:eastAsia="Arial" w:hAnsi="Arial" w:cs="Arial"/>
          <w:color w:val="000000"/>
          <w:sz w:val="20"/>
          <w:szCs w:val="20"/>
        </w:rPr>
        <w:t xml:space="preserve"> Date of Onset</w:t>
      </w:r>
      <w:r w:rsidR="00BD6249" w:rsidRPr="00787D53">
        <w:rPr>
          <w:rFonts w:ascii="Arial" w:eastAsia="Arial" w:hAnsi="Arial" w:cs="Arial"/>
          <w:color w:val="000000"/>
          <w:sz w:val="20"/>
          <w:szCs w:val="20"/>
        </w:rPr>
        <w:t xml:space="preserve"> (Current C</w:t>
      </w:r>
      <w:r w:rsidR="0019612F" w:rsidRPr="00787D53">
        <w:rPr>
          <w:rFonts w:ascii="Arial" w:eastAsia="Arial" w:hAnsi="Arial" w:cs="Arial"/>
          <w:color w:val="000000"/>
          <w:sz w:val="20"/>
          <w:szCs w:val="20"/>
        </w:rPr>
        <w:t xml:space="preserve">ondition) </w:t>
      </w:r>
      <w:r w:rsidR="00734764">
        <w:rPr>
          <w:rFonts w:ascii="Arial" w:eastAsia="Arial" w:hAnsi="Arial" w:cs="Arial"/>
          <w:color w:val="000000"/>
          <w:sz w:val="20"/>
          <w:szCs w:val="20"/>
        </w:rPr>
        <w:t>____/____/____</w:t>
      </w:r>
      <w:r w:rsidR="004A0A3A" w:rsidRPr="00787D53">
        <w:rPr>
          <w:rFonts w:ascii="Arial" w:eastAsia="Arial" w:hAnsi="Arial" w:cs="Arial"/>
          <w:color w:val="000000"/>
          <w:sz w:val="20"/>
          <w:szCs w:val="20"/>
        </w:rPr>
        <w:t xml:space="preserve">                                       </w:t>
      </w:r>
    </w:p>
    <w:p w14:paraId="0E5A57CC" w14:textId="4BDBADC8" w:rsidR="00EF6D1E" w:rsidRPr="00787D53" w:rsidRDefault="00221751" w:rsidP="00C51EDE">
      <w:pPr>
        <w:spacing w:before="9" w:line="480" w:lineRule="auto"/>
        <w:rPr>
          <w:rFonts w:ascii="Arial" w:eastAsia="Arial" w:hAnsi="Arial" w:cs="Arial"/>
          <w:color w:val="000000"/>
          <w:sz w:val="20"/>
          <w:szCs w:val="20"/>
        </w:rPr>
      </w:pPr>
      <w:r>
        <w:rPr>
          <w:rFonts w:ascii="Arial" w:eastAsia="Arial" w:hAnsi="Arial" w:cs="Arial"/>
          <w:color w:val="000000"/>
          <w:sz w:val="20"/>
          <w:szCs w:val="20"/>
        </w:rPr>
        <w:t>Current Relationship</w:t>
      </w:r>
      <w:r w:rsidR="008550FA" w:rsidRPr="00787D53">
        <w:rPr>
          <w:rFonts w:ascii="Arial" w:eastAsia="Arial" w:hAnsi="Arial" w:cs="Arial"/>
          <w:color w:val="000000"/>
          <w:sz w:val="20"/>
          <w:szCs w:val="20"/>
        </w:rPr>
        <w:t xml:space="preserve"> Status</w:t>
      </w:r>
      <w:r w:rsidR="005774B8" w:rsidRPr="00787D53">
        <w:rPr>
          <w:rFonts w:ascii="Arial" w:eastAsia="Arial" w:hAnsi="Arial" w:cs="Arial"/>
          <w:color w:val="000000"/>
          <w:sz w:val="20"/>
          <w:szCs w:val="20"/>
        </w:rPr>
        <w:t xml:space="preserve">: </w:t>
      </w:r>
      <w:r w:rsidR="006E5BFC">
        <w:rPr>
          <w:rFonts w:ascii="Arial" w:eastAsia="Arial" w:hAnsi="Arial" w:cs="Arial"/>
          <w:color w:val="000000"/>
          <w:sz w:val="20"/>
          <w:szCs w:val="20"/>
        </w:rPr>
        <w:t xml:space="preserve"> </w:t>
      </w:r>
      <w:r w:rsidR="005774B8" w:rsidRPr="00787D53">
        <w:rPr>
          <w:rFonts w:ascii="Arial" w:eastAsia="Arial" w:hAnsi="Arial" w:cs="Arial"/>
          <w:color w:val="000000"/>
          <w:sz w:val="20"/>
          <w:szCs w:val="20"/>
        </w:rPr>
        <w:t>Minor</w:t>
      </w:r>
      <w:r w:rsidR="003106B1" w:rsidRPr="00787D53">
        <w:rPr>
          <w:rFonts w:ascii="Arial" w:eastAsia="Arial" w:hAnsi="Arial" w:cs="Arial"/>
          <w:color w:val="000000"/>
          <w:sz w:val="20"/>
          <w:szCs w:val="20"/>
        </w:rPr>
        <w:t>____</w:t>
      </w:r>
      <w:r w:rsidR="00C4235B">
        <w:rPr>
          <w:rFonts w:ascii="Arial" w:eastAsia="Arial" w:hAnsi="Arial" w:cs="Arial"/>
          <w:color w:val="000000"/>
          <w:sz w:val="20"/>
          <w:szCs w:val="20"/>
        </w:rPr>
        <w:t xml:space="preserve">  </w:t>
      </w:r>
      <w:r w:rsidR="005774B8" w:rsidRPr="00787D53">
        <w:rPr>
          <w:rFonts w:ascii="Arial" w:eastAsia="Arial" w:hAnsi="Arial" w:cs="Arial"/>
          <w:color w:val="000000"/>
          <w:sz w:val="20"/>
          <w:szCs w:val="20"/>
        </w:rPr>
        <w:t>Married</w:t>
      </w:r>
      <w:r w:rsidR="003106B1" w:rsidRPr="00787D53">
        <w:rPr>
          <w:rFonts w:ascii="Arial" w:eastAsia="Arial" w:hAnsi="Arial" w:cs="Arial"/>
          <w:color w:val="000000"/>
          <w:sz w:val="20"/>
          <w:szCs w:val="20"/>
        </w:rPr>
        <w:t>____</w:t>
      </w:r>
      <w:r w:rsidR="00360CBA" w:rsidRPr="00787D53">
        <w:rPr>
          <w:rFonts w:ascii="Arial" w:eastAsia="Arial" w:hAnsi="Arial" w:cs="Arial"/>
          <w:color w:val="000000"/>
          <w:sz w:val="20"/>
          <w:szCs w:val="20"/>
        </w:rPr>
        <w:t xml:space="preserve"> </w:t>
      </w:r>
      <w:r w:rsidR="00C4235B">
        <w:rPr>
          <w:rFonts w:ascii="Arial" w:eastAsia="Arial" w:hAnsi="Arial" w:cs="Arial"/>
          <w:color w:val="000000"/>
          <w:sz w:val="20"/>
          <w:szCs w:val="20"/>
        </w:rPr>
        <w:t xml:space="preserve"> </w:t>
      </w:r>
      <w:r w:rsidR="005774B8" w:rsidRPr="00787D53">
        <w:rPr>
          <w:rFonts w:ascii="Arial" w:eastAsia="Arial" w:hAnsi="Arial" w:cs="Arial"/>
          <w:color w:val="000000"/>
          <w:sz w:val="20"/>
          <w:szCs w:val="20"/>
        </w:rPr>
        <w:t>Divorced</w:t>
      </w:r>
      <w:r w:rsidR="00360CBA" w:rsidRPr="00787D53">
        <w:rPr>
          <w:rFonts w:ascii="Arial" w:eastAsia="Arial" w:hAnsi="Arial" w:cs="Arial"/>
          <w:color w:val="000000"/>
          <w:sz w:val="20"/>
          <w:szCs w:val="20"/>
        </w:rPr>
        <w:t>____</w:t>
      </w:r>
      <w:r w:rsidR="00C4235B">
        <w:rPr>
          <w:rFonts w:ascii="Arial" w:eastAsia="Arial" w:hAnsi="Arial" w:cs="Arial"/>
          <w:color w:val="000000"/>
          <w:sz w:val="20"/>
          <w:szCs w:val="20"/>
        </w:rPr>
        <w:t xml:space="preserve"> </w:t>
      </w:r>
      <w:r w:rsidR="005774B8" w:rsidRPr="00787D53">
        <w:rPr>
          <w:rFonts w:ascii="Arial" w:eastAsia="Arial" w:hAnsi="Arial" w:cs="Arial"/>
          <w:color w:val="000000"/>
          <w:sz w:val="20"/>
          <w:szCs w:val="20"/>
        </w:rPr>
        <w:t>Widowed</w:t>
      </w:r>
      <w:r w:rsidR="00360CBA" w:rsidRPr="00787D53">
        <w:rPr>
          <w:rFonts w:ascii="Arial" w:eastAsia="Arial" w:hAnsi="Arial" w:cs="Arial"/>
          <w:color w:val="000000"/>
          <w:sz w:val="20"/>
          <w:szCs w:val="20"/>
        </w:rPr>
        <w:t xml:space="preserve">____ </w:t>
      </w:r>
      <w:r w:rsidR="00C4235B">
        <w:rPr>
          <w:rFonts w:ascii="Arial" w:eastAsia="Arial" w:hAnsi="Arial" w:cs="Arial"/>
          <w:color w:val="000000"/>
          <w:sz w:val="20"/>
          <w:szCs w:val="20"/>
        </w:rPr>
        <w:t xml:space="preserve"> </w:t>
      </w:r>
      <w:r w:rsidR="005774B8" w:rsidRPr="00787D53">
        <w:rPr>
          <w:rFonts w:ascii="Arial" w:eastAsia="Arial" w:hAnsi="Arial" w:cs="Arial"/>
          <w:color w:val="000000"/>
          <w:sz w:val="20"/>
          <w:szCs w:val="20"/>
        </w:rPr>
        <w:t>Single</w:t>
      </w:r>
      <w:r w:rsidR="00360CBA" w:rsidRPr="00787D53">
        <w:rPr>
          <w:rFonts w:ascii="Arial" w:eastAsia="Arial" w:hAnsi="Arial" w:cs="Arial"/>
          <w:color w:val="000000"/>
          <w:sz w:val="20"/>
          <w:szCs w:val="20"/>
        </w:rPr>
        <w:t xml:space="preserve">____ </w:t>
      </w:r>
      <w:r w:rsidR="00C4235B">
        <w:rPr>
          <w:rFonts w:ascii="Arial" w:eastAsia="Arial" w:hAnsi="Arial" w:cs="Arial"/>
          <w:color w:val="000000"/>
          <w:sz w:val="20"/>
          <w:szCs w:val="20"/>
        </w:rPr>
        <w:t xml:space="preserve"> </w:t>
      </w:r>
      <w:r w:rsidR="005774B8" w:rsidRPr="00787D53">
        <w:rPr>
          <w:rFonts w:ascii="Arial" w:eastAsia="Arial" w:hAnsi="Arial" w:cs="Arial"/>
          <w:color w:val="000000"/>
          <w:sz w:val="20"/>
          <w:szCs w:val="20"/>
        </w:rPr>
        <w:t>Separated</w:t>
      </w:r>
      <w:r w:rsidR="00360CBA" w:rsidRPr="00787D53">
        <w:rPr>
          <w:rFonts w:ascii="Arial" w:eastAsia="Arial" w:hAnsi="Arial" w:cs="Arial"/>
          <w:color w:val="000000"/>
          <w:sz w:val="20"/>
          <w:szCs w:val="20"/>
        </w:rPr>
        <w:t>____</w:t>
      </w:r>
      <w:r w:rsidR="005774B8" w:rsidRPr="00787D53">
        <w:rPr>
          <w:rFonts w:ascii="Arial" w:eastAsia="Arial" w:hAnsi="Arial" w:cs="Arial"/>
          <w:color w:val="000000"/>
          <w:sz w:val="20"/>
          <w:szCs w:val="20"/>
        </w:rPr>
        <w:t xml:space="preserve"> </w:t>
      </w:r>
      <w:r w:rsidR="003C5F99" w:rsidRPr="00787D53">
        <w:rPr>
          <w:rFonts w:ascii="Arial" w:hAnsi="Arial" w:cs="Arial"/>
          <w:noProof/>
          <w:sz w:val="20"/>
          <w:szCs w:val="20"/>
        </w:rPr>
        <w:t xml:space="preserve"> </w:t>
      </w:r>
      <w:r w:rsidR="004A0A3A" w:rsidRPr="00787D53">
        <w:rPr>
          <w:rFonts w:ascii="Arial" w:hAnsi="Arial" w:cs="Arial"/>
          <w:noProof/>
          <w:sz w:val="20"/>
          <w:szCs w:val="20"/>
        </w:rPr>
        <w:t xml:space="preserve">                                             </w:t>
      </w:r>
    </w:p>
    <w:p w14:paraId="5FB76F23" w14:textId="7D959931" w:rsidR="003904BC" w:rsidRPr="00787D53" w:rsidRDefault="005774B8" w:rsidP="00BD0707">
      <w:pPr>
        <w:spacing w:before="2" w:line="480" w:lineRule="auto"/>
        <w:rPr>
          <w:rFonts w:ascii="Arial" w:eastAsia="Arial" w:hAnsi="Arial" w:cs="Arial"/>
          <w:color w:val="000000"/>
          <w:sz w:val="20"/>
          <w:szCs w:val="20"/>
        </w:rPr>
      </w:pPr>
      <w:r w:rsidRPr="00787D53">
        <w:rPr>
          <w:rFonts w:ascii="Arial" w:eastAsia="Arial" w:hAnsi="Arial" w:cs="Arial"/>
          <w:color w:val="000000"/>
          <w:sz w:val="20"/>
          <w:szCs w:val="20"/>
        </w:rPr>
        <w:t>Emergency Contact_________________________</w:t>
      </w:r>
      <w:r w:rsidR="00424520" w:rsidRPr="00787D53">
        <w:rPr>
          <w:rFonts w:ascii="Arial" w:eastAsia="Arial" w:hAnsi="Arial" w:cs="Arial"/>
          <w:color w:val="000000"/>
          <w:sz w:val="20"/>
          <w:szCs w:val="20"/>
        </w:rPr>
        <w:t>______</w:t>
      </w:r>
      <w:r w:rsidR="00A73E02">
        <w:rPr>
          <w:rFonts w:ascii="Arial" w:eastAsia="Arial" w:hAnsi="Arial" w:cs="Arial"/>
          <w:color w:val="000000"/>
          <w:sz w:val="20"/>
          <w:szCs w:val="20"/>
        </w:rPr>
        <w:t>(Relation</w:t>
      </w:r>
      <w:r w:rsidR="001769FD">
        <w:rPr>
          <w:rFonts w:ascii="Arial" w:eastAsia="Arial" w:hAnsi="Arial" w:cs="Arial"/>
          <w:color w:val="000000"/>
          <w:sz w:val="20"/>
          <w:szCs w:val="20"/>
        </w:rPr>
        <w:t>)</w:t>
      </w:r>
      <w:r w:rsidR="00984BD2">
        <w:rPr>
          <w:rFonts w:ascii="Arial" w:eastAsia="Arial" w:hAnsi="Arial" w:cs="Arial"/>
          <w:color w:val="000000"/>
          <w:sz w:val="20"/>
          <w:szCs w:val="20"/>
        </w:rPr>
        <w:t>_______</w:t>
      </w:r>
      <w:r w:rsidR="00654ED3">
        <w:rPr>
          <w:rFonts w:ascii="Arial" w:eastAsia="Arial" w:hAnsi="Arial" w:cs="Arial"/>
          <w:color w:val="000000"/>
          <w:sz w:val="20"/>
          <w:szCs w:val="20"/>
        </w:rPr>
        <w:t>__</w:t>
      </w:r>
      <w:r w:rsidR="00290726">
        <w:rPr>
          <w:rFonts w:ascii="Arial" w:eastAsia="Arial" w:hAnsi="Arial" w:cs="Arial"/>
          <w:color w:val="000000"/>
          <w:sz w:val="20"/>
          <w:szCs w:val="20"/>
        </w:rPr>
        <w:t>_</w:t>
      </w:r>
      <w:r w:rsidRPr="00787D53">
        <w:rPr>
          <w:rFonts w:ascii="Arial" w:eastAsia="Arial" w:hAnsi="Arial" w:cs="Arial"/>
          <w:color w:val="000000"/>
          <w:sz w:val="20"/>
          <w:szCs w:val="20"/>
        </w:rPr>
        <w:t xml:space="preserve"> Phone #_________________</w:t>
      </w:r>
      <w:r w:rsidR="00290726">
        <w:rPr>
          <w:rFonts w:ascii="Arial" w:eastAsia="Arial" w:hAnsi="Arial" w:cs="Arial"/>
          <w:color w:val="000000"/>
          <w:sz w:val="20"/>
          <w:szCs w:val="20"/>
        </w:rPr>
        <w:t>_</w:t>
      </w:r>
      <w:r w:rsidR="004A0A3A" w:rsidRPr="00787D53">
        <w:rPr>
          <w:rFonts w:ascii="Arial" w:eastAsia="Arial" w:hAnsi="Arial" w:cs="Arial"/>
          <w:color w:val="000000"/>
          <w:sz w:val="20"/>
          <w:szCs w:val="20"/>
        </w:rPr>
        <w:t xml:space="preserve">                               </w:t>
      </w:r>
    </w:p>
    <w:p w14:paraId="3AE6D99E" w14:textId="6D1AA961" w:rsidR="00EF6D1E" w:rsidRPr="00787D53" w:rsidRDefault="005774B8" w:rsidP="00625CAF">
      <w:pPr>
        <w:spacing w:before="2"/>
        <w:rPr>
          <w:rFonts w:ascii="Arial" w:eastAsia="Arial" w:hAnsi="Arial" w:cs="Arial"/>
          <w:color w:val="000000"/>
          <w:sz w:val="20"/>
          <w:szCs w:val="20"/>
        </w:rPr>
      </w:pPr>
      <w:r w:rsidRPr="00787D53">
        <w:rPr>
          <w:rFonts w:ascii="Arial" w:eastAsia="Arial" w:hAnsi="Arial" w:cs="Arial"/>
          <w:color w:val="000000"/>
          <w:sz w:val="20"/>
          <w:szCs w:val="20"/>
        </w:rPr>
        <w:t xml:space="preserve">How did you hear about us: </w:t>
      </w:r>
      <w:r w:rsidR="00EC655C" w:rsidRPr="00787D53">
        <w:rPr>
          <w:rFonts w:ascii="Arial" w:eastAsia="Arial" w:hAnsi="Arial" w:cs="Arial"/>
          <w:color w:val="000000"/>
          <w:sz w:val="20"/>
          <w:szCs w:val="20"/>
        </w:rPr>
        <w:t xml:space="preserve"> </w:t>
      </w:r>
      <w:r w:rsidR="00F8046A" w:rsidRPr="00787D53">
        <w:rPr>
          <w:rFonts w:ascii="Arial" w:eastAsia="Arial" w:hAnsi="Arial" w:cs="Arial"/>
          <w:sz w:val="20"/>
          <w:szCs w:val="20"/>
        </w:rPr>
        <w:t>Google</w:t>
      </w:r>
      <w:r w:rsidR="00424520" w:rsidRPr="00787D53">
        <w:rPr>
          <w:rFonts w:ascii="Arial" w:eastAsia="Arial" w:hAnsi="Arial" w:cs="Arial"/>
          <w:sz w:val="20"/>
          <w:szCs w:val="20"/>
        </w:rPr>
        <w:t>____</w:t>
      </w:r>
      <w:r w:rsidR="006E5BFC">
        <w:rPr>
          <w:rFonts w:ascii="Arial" w:eastAsia="Arial" w:hAnsi="Arial" w:cs="Arial"/>
          <w:sz w:val="20"/>
          <w:szCs w:val="20"/>
        </w:rPr>
        <w:t xml:space="preserve"> </w:t>
      </w:r>
      <w:r w:rsidRPr="00787D53">
        <w:rPr>
          <w:rFonts w:ascii="Arial" w:eastAsia="Arial" w:hAnsi="Arial" w:cs="Arial"/>
          <w:color w:val="000000"/>
          <w:sz w:val="20"/>
          <w:szCs w:val="20"/>
        </w:rPr>
        <w:t>Insurance</w:t>
      </w:r>
      <w:r w:rsidR="005E42B3" w:rsidRPr="00787D53">
        <w:rPr>
          <w:rFonts w:ascii="Arial" w:eastAsia="Arial" w:hAnsi="Arial" w:cs="Arial"/>
          <w:color w:val="000000"/>
          <w:sz w:val="20"/>
          <w:szCs w:val="20"/>
        </w:rPr>
        <w:t>____</w:t>
      </w:r>
      <w:r w:rsidR="006E5BFC">
        <w:rPr>
          <w:rFonts w:ascii="Arial" w:eastAsia="Arial" w:hAnsi="Arial" w:cs="Arial"/>
          <w:color w:val="000000"/>
          <w:sz w:val="20"/>
          <w:szCs w:val="20"/>
        </w:rPr>
        <w:t xml:space="preserve"> </w:t>
      </w:r>
      <w:r w:rsidRPr="00787D53">
        <w:rPr>
          <w:rFonts w:ascii="Arial" w:eastAsia="Arial" w:hAnsi="Arial" w:cs="Arial"/>
          <w:color w:val="000000"/>
          <w:sz w:val="20"/>
          <w:szCs w:val="20"/>
        </w:rPr>
        <w:t>Referred By___</w:t>
      </w:r>
      <w:r w:rsidR="00F8046A" w:rsidRPr="00787D53">
        <w:rPr>
          <w:rFonts w:ascii="Arial" w:eastAsia="Arial" w:hAnsi="Arial" w:cs="Arial"/>
          <w:color w:val="000000"/>
          <w:sz w:val="20"/>
          <w:szCs w:val="20"/>
        </w:rPr>
        <w:t>_______________________</w:t>
      </w:r>
      <w:r w:rsidR="005E42B3" w:rsidRPr="00787D53">
        <w:rPr>
          <w:rFonts w:ascii="Arial" w:eastAsia="Arial" w:hAnsi="Arial" w:cs="Arial"/>
          <w:color w:val="000000"/>
          <w:sz w:val="20"/>
          <w:szCs w:val="20"/>
        </w:rPr>
        <w:t>_</w:t>
      </w:r>
      <w:r w:rsidR="006E5BFC">
        <w:rPr>
          <w:rFonts w:ascii="Arial" w:eastAsia="Arial" w:hAnsi="Arial" w:cs="Arial"/>
          <w:color w:val="000000"/>
          <w:sz w:val="20"/>
          <w:szCs w:val="20"/>
        </w:rPr>
        <w:t>________</w:t>
      </w:r>
      <w:r w:rsidR="004A0A3A" w:rsidRPr="00787D53">
        <w:rPr>
          <w:rFonts w:ascii="Arial" w:eastAsia="Arial" w:hAnsi="Arial" w:cs="Arial"/>
          <w:color w:val="000000"/>
          <w:sz w:val="20"/>
          <w:szCs w:val="20"/>
        </w:rPr>
        <w:t xml:space="preserve">                              </w:t>
      </w:r>
    </w:p>
    <w:p w14:paraId="18F9B354" w14:textId="77777777" w:rsidR="00E83E66" w:rsidRPr="00787D53" w:rsidRDefault="00E83E66" w:rsidP="005966CD">
      <w:pPr>
        <w:spacing w:before="2"/>
        <w:ind w:right="723"/>
        <w:rPr>
          <w:rFonts w:ascii="Arial" w:eastAsia="Arial" w:hAnsi="Arial" w:cs="Arial"/>
          <w:sz w:val="20"/>
          <w:szCs w:val="20"/>
        </w:rPr>
      </w:pPr>
    </w:p>
    <w:p w14:paraId="7083726B" w14:textId="77777777" w:rsidR="00EF6D1E" w:rsidRPr="00310B4D" w:rsidRDefault="005774B8">
      <w:pPr>
        <w:spacing w:before="256" w:line="201" w:lineRule="atLeast"/>
        <w:ind w:right="-200"/>
        <w:jc w:val="both"/>
        <w:rPr>
          <w:rFonts w:ascii="Arial" w:eastAsia="Arial" w:hAnsi="Arial" w:cs="Arial"/>
          <w:b/>
          <w:bCs/>
        </w:rPr>
      </w:pPr>
      <w:r w:rsidRPr="00310B4D">
        <w:rPr>
          <w:rFonts w:ascii="Arial" w:eastAsia="Arial" w:hAnsi="Arial" w:cs="Arial"/>
          <w:b/>
          <w:bCs/>
          <w:color w:val="000000"/>
          <w:u w:val="single"/>
        </w:rPr>
        <w:t>CHIROPRACTIC CARE</w:t>
      </w:r>
      <w:r w:rsidRPr="00310B4D">
        <w:rPr>
          <w:rFonts w:ascii="Arial" w:eastAsia="Arial" w:hAnsi="Arial" w:cs="Arial"/>
          <w:b/>
          <w:bCs/>
          <w:color w:val="000000"/>
        </w:rPr>
        <w:t xml:space="preserve"> </w:t>
      </w:r>
    </w:p>
    <w:p w14:paraId="79E6ACF4" w14:textId="201FF5B6" w:rsidR="0086331B" w:rsidRDefault="005774B8" w:rsidP="00625CAF">
      <w:pPr>
        <w:spacing w:before="235" w:line="206" w:lineRule="atLeast"/>
        <w:rPr>
          <w:rFonts w:ascii="Arial" w:eastAsia="Arial" w:hAnsi="Arial" w:cs="Arial"/>
          <w:color w:val="000000"/>
          <w:sz w:val="20"/>
          <w:szCs w:val="20"/>
        </w:rPr>
      </w:pPr>
      <w:r w:rsidRPr="00787D53">
        <w:rPr>
          <w:rFonts w:ascii="Arial" w:eastAsia="Arial" w:hAnsi="Arial" w:cs="Arial"/>
          <w:color w:val="000000"/>
          <w:sz w:val="20"/>
          <w:szCs w:val="20"/>
        </w:rPr>
        <w:t xml:space="preserve">I hereby request and consent to the performance of chiropractic adjustments and procedures. I understand and am informed that, as in the practice of medicine, in the practice of chiropractic there are some risks to treatment. The most common </w:t>
      </w:r>
      <w:r w:rsidRPr="00787D53">
        <w:rPr>
          <w:rFonts w:ascii="Arial" w:eastAsia="Arial" w:hAnsi="Arial" w:cs="Arial"/>
          <w:color w:val="000000"/>
          <w:spacing w:val="2"/>
          <w:sz w:val="20"/>
          <w:szCs w:val="20"/>
        </w:rPr>
        <w:t xml:space="preserve">side- </w:t>
      </w:r>
      <w:r w:rsidRPr="00787D53">
        <w:rPr>
          <w:rFonts w:ascii="Arial" w:eastAsia="Arial" w:hAnsi="Arial" w:cs="Arial"/>
          <w:color w:val="000000"/>
          <w:sz w:val="20"/>
          <w:szCs w:val="20"/>
        </w:rPr>
        <w:t xml:space="preserve">effects are of short duration and include local discomfort in the area of treatment, pain, and </w:t>
      </w:r>
      <w:r w:rsidRPr="00787D53">
        <w:rPr>
          <w:rFonts w:ascii="Arial" w:eastAsia="Arial" w:hAnsi="Arial" w:cs="Arial"/>
          <w:color w:val="000000"/>
          <w:spacing w:val="2"/>
          <w:sz w:val="20"/>
          <w:szCs w:val="20"/>
        </w:rPr>
        <w:t>muscle</w:t>
      </w:r>
      <w:r w:rsidRPr="00787D53">
        <w:rPr>
          <w:rFonts w:ascii="Arial" w:eastAsia="Arial" w:hAnsi="Arial" w:cs="Arial"/>
          <w:color w:val="000000"/>
          <w:sz w:val="20"/>
          <w:szCs w:val="20"/>
        </w:rPr>
        <w:t xml:space="preserve"> soreness. The scientific literature suggests that serious events such as </w:t>
      </w:r>
      <w:r w:rsidR="00F8046A" w:rsidRPr="00787D53">
        <w:rPr>
          <w:rFonts w:ascii="Arial" w:eastAsia="Arial" w:hAnsi="Arial" w:cs="Arial"/>
          <w:color w:val="000000"/>
          <w:sz w:val="20"/>
          <w:szCs w:val="20"/>
        </w:rPr>
        <w:t>strokes</w:t>
      </w:r>
      <w:r w:rsidRPr="00787D53">
        <w:rPr>
          <w:rFonts w:ascii="Arial" w:eastAsia="Arial" w:hAnsi="Arial" w:cs="Arial"/>
          <w:color w:val="000000"/>
          <w:sz w:val="20"/>
          <w:szCs w:val="20"/>
        </w:rPr>
        <w:t xml:space="preserve"> are rare and that chiropractic is safe.  </w:t>
      </w:r>
    </w:p>
    <w:p w14:paraId="00B734D0" w14:textId="4C756DD0" w:rsidR="0086331B" w:rsidRPr="0086331B" w:rsidRDefault="00A9512E" w:rsidP="00A9512E">
      <w:pPr>
        <w:spacing w:line="415" w:lineRule="atLeast"/>
        <w:rPr>
          <w:rFonts w:ascii="Arial" w:eastAsia="Arial" w:hAnsi="Arial" w:cs="Arial"/>
          <w:color w:val="000000"/>
          <w:sz w:val="20"/>
          <w:szCs w:val="20"/>
        </w:rPr>
      </w:pPr>
      <w:r w:rsidRPr="00787D53">
        <w:rPr>
          <w:rFonts w:ascii="Arial" w:eastAsia="Arial" w:hAnsi="Arial" w:cs="Arial"/>
          <w:b/>
          <w:bCs/>
          <w:color w:val="000000"/>
          <w:sz w:val="20"/>
          <w:szCs w:val="20"/>
        </w:rPr>
        <w:t>X________________________________</w:t>
      </w:r>
      <w:r>
        <w:rPr>
          <w:rFonts w:ascii="Arial" w:eastAsia="Arial" w:hAnsi="Arial" w:cs="Arial"/>
          <w:b/>
          <w:bCs/>
          <w:color w:val="000000"/>
          <w:sz w:val="20"/>
          <w:szCs w:val="20"/>
        </w:rPr>
        <w:t>_______</w:t>
      </w:r>
      <w:r w:rsidRPr="00787D53">
        <w:rPr>
          <w:rFonts w:ascii="Arial" w:eastAsia="Arial" w:hAnsi="Arial" w:cs="Arial"/>
          <w:b/>
          <w:bCs/>
          <w:color w:val="000000"/>
          <w:sz w:val="20"/>
          <w:szCs w:val="20"/>
        </w:rPr>
        <w:t xml:space="preserve"> </w:t>
      </w:r>
      <w:r w:rsidRPr="00787D53">
        <w:rPr>
          <w:rFonts w:ascii="Arial" w:eastAsia="Arial" w:hAnsi="Arial" w:cs="Arial"/>
          <w:color w:val="000000"/>
          <w:sz w:val="20"/>
          <w:szCs w:val="20"/>
        </w:rPr>
        <w:t xml:space="preserve">Signature of Patient (or parent of minor) </w:t>
      </w:r>
      <w:r w:rsidRPr="004A157A">
        <w:rPr>
          <w:rFonts w:ascii="Arial" w:eastAsia="Arial" w:hAnsi="Arial" w:cs="Arial"/>
          <w:b/>
          <w:bCs/>
          <w:color w:val="000000"/>
          <w:sz w:val="20"/>
          <w:szCs w:val="20"/>
        </w:rPr>
        <w:t>Date</w:t>
      </w:r>
      <w:r>
        <w:rPr>
          <w:rFonts w:ascii="Arial" w:eastAsia="Arial" w:hAnsi="Arial" w:cs="Arial"/>
          <w:b/>
          <w:bCs/>
          <w:color w:val="000000"/>
          <w:sz w:val="20"/>
          <w:szCs w:val="20"/>
        </w:rPr>
        <w:t>:</w:t>
      </w:r>
      <w:r w:rsidRPr="00787D53">
        <w:rPr>
          <w:rFonts w:ascii="Arial" w:eastAsia="Arial" w:hAnsi="Arial" w:cs="Arial"/>
          <w:color w:val="000000"/>
          <w:sz w:val="20"/>
          <w:szCs w:val="20"/>
        </w:rPr>
        <w:t xml:space="preserve">____/____/____                                                        </w:t>
      </w:r>
    </w:p>
    <w:p w14:paraId="31C3EEEF" w14:textId="77777777" w:rsidR="00EF6D1E" w:rsidRPr="00310B4D" w:rsidRDefault="005774B8">
      <w:pPr>
        <w:spacing w:before="210" w:line="201" w:lineRule="atLeast"/>
        <w:ind w:left="46" w:right="-200"/>
        <w:jc w:val="both"/>
        <w:rPr>
          <w:rFonts w:ascii="Arial" w:eastAsia="Arial" w:hAnsi="Arial" w:cs="Arial"/>
        </w:rPr>
      </w:pPr>
      <w:r w:rsidRPr="00310B4D">
        <w:rPr>
          <w:rFonts w:ascii="Arial" w:eastAsia="Arial" w:hAnsi="Arial" w:cs="Arial"/>
          <w:b/>
          <w:bCs/>
          <w:color w:val="000000"/>
          <w:u w:val="single"/>
        </w:rPr>
        <w:t>AUTHORIZATION</w:t>
      </w:r>
      <w:r w:rsidRPr="00310B4D">
        <w:rPr>
          <w:rFonts w:ascii="Arial" w:eastAsia="Arial" w:hAnsi="Arial" w:cs="Arial"/>
          <w:b/>
          <w:bCs/>
          <w:color w:val="000000"/>
        </w:rPr>
        <w:t xml:space="preserve"> </w:t>
      </w:r>
    </w:p>
    <w:p w14:paraId="44B208B0" w14:textId="2040A187" w:rsidR="00EF6D1E" w:rsidRPr="00787D53" w:rsidRDefault="005774B8">
      <w:pPr>
        <w:spacing w:before="267" w:line="240" w:lineRule="atLeast"/>
        <w:ind w:right="-94"/>
        <w:rPr>
          <w:rFonts w:ascii="Arial" w:eastAsia="Arial" w:hAnsi="Arial" w:cs="Arial"/>
          <w:sz w:val="20"/>
          <w:szCs w:val="20"/>
        </w:rPr>
      </w:pPr>
      <w:r w:rsidRPr="00787D53">
        <w:rPr>
          <w:rFonts w:ascii="Arial" w:eastAsia="Arial" w:hAnsi="Arial" w:cs="Arial"/>
          <w:color w:val="000000"/>
          <w:sz w:val="20"/>
          <w:szCs w:val="20"/>
        </w:rPr>
        <w:t xml:space="preserve">I certify that I have read and understand the above information to the best of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knowledge.  I understand that providing incorrect information can be dangerous </w:t>
      </w:r>
      <w:r w:rsidR="00F8046A" w:rsidRPr="00787D53">
        <w:rPr>
          <w:rFonts w:ascii="Arial" w:eastAsia="Arial" w:hAnsi="Arial" w:cs="Arial"/>
          <w:color w:val="000000"/>
          <w:sz w:val="20"/>
          <w:szCs w:val="20"/>
        </w:rPr>
        <w:t>for</w:t>
      </w:r>
      <w:r w:rsidRPr="00787D53">
        <w:rPr>
          <w:rFonts w:ascii="Arial" w:eastAsia="Arial" w:hAnsi="Arial" w:cs="Arial"/>
          <w:color w:val="000000"/>
          <w:sz w:val="20"/>
          <w:szCs w:val="20"/>
        </w:rPr>
        <w:t xml:space="preserve">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health.  I authorize the chiropractor to release any information including diagnosis, records, treatment, and examination rendered to </w:t>
      </w:r>
      <w:r w:rsidRPr="00787D53">
        <w:rPr>
          <w:rFonts w:ascii="Arial" w:eastAsia="Arial" w:hAnsi="Arial" w:cs="Arial"/>
          <w:color w:val="000000"/>
          <w:spacing w:val="1"/>
          <w:sz w:val="20"/>
          <w:szCs w:val="20"/>
        </w:rPr>
        <w:t>me</w:t>
      </w:r>
      <w:r w:rsidRPr="00787D53">
        <w:rPr>
          <w:rFonts w:ascii="Arial" w:eastAsia="Arial" w:hAnsi="Arial" w:cs="Arial"/>
          <w:color w:val="000000"/>
          <w:sz w:val="20"/>
          <w:szCs w:val="20"/>
        </w:rPr>
        <w:t xml:space="preserve"> or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child during the period of chiropractic care to third </w:t>
      </w:r>
      <w:r w:rsidRPr="00787D53">
        <w:rPr>
          <w:rFonts w:ascii="Arial" w:eastAsia="Arial" w:hAnsi="Arial" w:cs="Arial"/>
          <w:color w:val="000000"/>
          <w:spacing w:val="1"/>
          <w:sz w:val="20"/>
          <w:szCs w:val="20"/>
        </w:rPr>
        <w:t>party</w:t>
      </w:r>
      <w:r w:rsidRPr="00787D53">
        <w:rPr>
          <w:rFonts w:ascii="Arial" w:eastAsia="Arial" w:hAnsi="Arial" w:cs="Arial"/>
          <w:color w:val="000000"/>
          <w:sz w:val="20"/>
          <w:szCs w:val="20"/>
        </w:rPr>
        <w:t xml:space="preserve"> payers and/ or health practitioners.  I authorize and request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insurance company to directly pay the chiropractor for chiropractic group insurance benefits otherwise payable to me.  I understand that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chiropractic insurance carrier may pay less than the actual bill for services rendered.  I agree to the payment of all services rendered to </w:t>
      </w:r>
      <w:r w:rsidRPr="00787D53">
        <w:rPr>
          <w:rFonts w:ascii="Arial" w:eastAsia="Arial" w:hAnsi="Arial" w:cs="Arial"/>
          <w:color w:val="000000"/>
          <w:spacing w:val="1"/>
          <w:sz w:val="20"/>
          <w:szCs w:val="20"/>
        </w:rPr>
        <w:t>me</w:t>
      </w:r>
      <w:r w:rsidRPr="00787D53">
        <w:rPr>
          <w:rFonts w:ascii="Arial" w:eastAsia="Arial" w:hAnsi="Arial" w:cs="Arial"/>
          <w:color w:val="000000"/>
          <w:sz w:val="20"/>
          <w:szCs w:val="20"/>
        </w:rPr>
        <w:t xml:space="preserve"> or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dependents.</w:t>
      </w:r>
    </w:p>
    <w:p w14:paraId="625CAE72" w14:textId="76D51244" w:rsidR="00FA30C7" w:rsidRPr="00787D53" w:rsidRDefault="005774B8" w:rsidP="00625CAF">
      <w:pPr>
        <w:spacing w:line="415" w:lineRule="atLeast"/>
        <w:rPr>
          <w:rFonts w:ascii="Arial" w:eastAsia="Arial" w:hAnsi="Arial" w:cs="Arial"/>
          <w:color w:val="000000"/>
          <w:sz w:val="20"/>
          <w:szCs w:val="20"/>
        </w:rPr>
      </w:pPr>
      <w:r w:rsidRPr="00787D53">
        <w:rPr>
          <w:rFonts w:ascii="Arial" w:eastAsia="Arial" w:hAnsi="Arial" w:cs="Arial"/>
          <w:b/>
          <w:bCs/>
          <w:color w:val="000000"/>
          <w:sz w:val="20"/>
          <w:szCs w:val="20"/>
        </w:rPr>
        <w:t>X_________________________</w:t>
      </w:r>
      <w:r w:rsidR="00625CAF" w:rsidRPr="00787D53">
        <w:rPr>
          <w:rFonts w:ascii="Arial" w:eastAsia="Arial" w:hAnsi="Arial" w:cs="Arial"/>
          <w:b/>
          <w:bCs/>
          <w:color w:val="000000"/>
          <w:sz w:val="20"/>
          <w:szCs w:val="20"/>
        </w:rPr>
        <w:t>_______</w:t>
      </w:r>
      <w:r w:rsidR="00787D53">
        <w:rPr>
          <w:rFonts w:ascii="Arial" w:eastAsia="Arial" w:hAnsi="Arial" w:cs="Arial"/>
          <w:b/>
          <w:bCs/>
          <w:color w:val="000000"/>
          <w:sz w:val="20"/>
          <w:szCs w:val="20"/>
        </w:rPr>
        <w:t>_______</w:t>
      </w:r>
      <w:r w:rsidR="00B61631" w:rsidRPr="00787D53">
        <w:rPr>
          <w:rFonts w:ascii="Arial" w:eastAsia="Arial" w:hAnsi="Arial" w:cs="Arial"/>
          <w:b/>
          <w:bCs/>
          <w:color w:val="000000"/>
          <w:sz w:val="20"/>
          <w:szCs w:val="20"/>
        </w:rPr>
        <w:t xml:space="preserve"> </w:t>
      </w:r>
      <w:r w:rsidRPr="00787D53">
        <w:rPr>
          <w:rFonts w:ascii="Arial" w:eastAsia="Arial" w:hAnsi="Arial" w:cs="Arial"/>
          <w:color w:val="000000"/>
          <w:sz w:val="20"/>
          <w:szCs w:val="20"/>
        </w:rPr>
        <w:t xml:space="preserve">Signature of Patient (or parent of minor) </w:t>
      </w:r>
      <w:r w:rsidR="00897B71" w:rsidRPr="004A157A">
        <w:rPr>
          <w:rFonts w:ascii="Arial" w:eastAsia="Arial" w:hAnsi="Arial" w:cs="Arial"/>
          <w:b/>
          <w:bCs/>
          <w:color w:val="000000"/>
          <w:sz w:val="20"/>
          <w:szCs w:val="20"/>
        </w:rPr>
        <w:t>Date</w:t>
      </w:r>
      <w:r w:rsidR="009A1EEE">
        <w:rPr>
          <w:rFonts w:ascii="Arial" w:eastAsia="Arial" w:hAnsi="Arial" w:cs="Arial"/>
          <w:b/>
          <w:bCs/>
          <w:color w:val="000000"/>
          <w:sz w:val="20"/>
          <w:szCs w:val="20"/>
        </w:rPr>
        <w:t>:</w:t>
      </w:r>
      <w:r w:rsidR="00004149" w:rsidRPr="00787D53">
        <w:rPr>
          <w:rFonts w:ascii="Arial" w:eastAsia="Arial" w:hAnsi="Arial" w:cs="Arial"/>
          <w:color w:val="000000"/>
          <w:sz w:val="20"/>
          <w:szCs w:val="20"/>
        </w:rPr>
        <w:t>____/____/____</w:t>
      </w:r>
      <w:r w:rsidR="00523DCF" w:rsidRPr="00787D53">
        <w:rPr>
          <w:rFonts w:ascii="Arial" w:eastAsia="Arial" w:hAnsi="Arial" w:cs="Arial"/>
          <w:color w:val="000000"/>
          <w:sz w:val="20"/>
          <w:szCs w:val="20"/>
        </w:rPr>
        <w:t xml:space="preserve">                                                   </w:t>
      </w:r>
      <w:r w:rsidR="004A0A3A" w:rsidRPr="00787D53">
        <w:rPr>
          <w:rFonts w:ascii="Arial" w:eastAsia="Arial" w:hAnsi="Arial" w:cs="Arial"/>
          <w:color w:val="000000"/>
          <w:sz w:val="20"/>
          <w:szCs w:val="20"/>
        </w:rPr>
        <w:t xml:space="preserve">     </w:t>
      </w:r>
    </w:p>
    <w:p w14:paraId="209F5757" w14:textId="77777777" w:rsidR="00EF6D1E" w:rsidRPr="00310B4D" w:rsidRDefault="005774B8">
      <w:pPr>
        <w:spacing w:before="449" w:line="201" w:lineRule="atLeast"/>
        <w:ind w:right="-200"/>
        <w:jc w:val="both"/>
        <w:rPr>
          <w:rFonts w:ascii="Arial" w:eastAsia="Arial" w:hAnsi="Arial" w:cs="Arial"/>
        </w:rPr>
      </w:pPr>
      <w:r w:rsidRPr="00310B4D">
        <w:rPr>
          <w:rFonts w:ascii="Arial" w:eastAsia="Arial" w:hAnsi="Arial" w:cs="Arial"/>
          <w:b/>
          <w:bCs/>
          <w:color w:val="000000"/>
          <w:u w:val="single"/>
        </w:rPr>
        <w:t>FINANCIAL RESPONSIBILITY &amp; CANCELLATION POLICY</w:t>
      </w:r>
      <w:r w:rsidRPr="00310B4D">
        <w:rPr>
          <w:rFonts w:ascii="Arial" w:eastAsia="Arial" w:hAnsi="Arial" w:cs="Arial"/>
          <w:b/>
          <w:bCs/>
          <w:color w:val="000000"/>
        </w:rPr>
        <w:t xml:space="preserve"> </w:t>
      </w:r>
    </w:p>
    <w:p w14:paraId="721B0947" w14:textId="63A17D10" w:rsidR="00EF6D1E" w:rsidRPr="00787D53" w:rsidRDefault="005774B8" w:rsidP="00841B42">
      <w:pPr>
        <w:spacing w:before="266" w:line="240" w:lineRule="atLeast"/>
        <w:ind w:right="-200"/>
        <w:rPr>
          <w:rFonts w:ascii="Arial" w:eastAsia="Arial" w:hAnsi="Arial" w:cs="Arial"/>
          <w:sz w:val="20"/>
          <w:szCs w:val="20"/>
        </w:rPr>
      </w:pPr>
      <w:r w:rsidRPr="00787D53">
        <w:rPr>
          <w:rFonts w:ascii="Arial" w:eastAsia="Arial" w:hAnsi="Arial" w:cs="Arial"/>
          <w:color w:val="000000"/>
          <w:sz w:val="20"/>
          <w:szCs w:val="20"/>
        </w:rPr>
        <w:t xml:space="preserve">Payment for services is due at the time services are rendered unless other arrangements have been made by our staff. If you have a co-pay, we will accept that until we have received notice or payment from your insurance company.  Your claims will be filed by us as a courtesy.  You realize that your insurance is an agreement between you and your insurance company. Our fees normally fall with the UCR which is defined as the usual, customary, and reasonable charges for this region.  Not </w:t>
      </w:r>
      <w:r w:rsidRPr="00787D53">
        <w:rPr>
          <w:rFonts w:ascii="Arial" w:eastAsia="Arial" w:hAnsi="Arial" w:cs="Arial"/>
          <w:color w:val="000000"/>
          <w:spacing w:val="6"/>
          <w:sz w:val="20"/>
          <w:szCs w:val="20"/>
        </w:rPr>
        <w:t>all</w:t>
      </w:r>
      <w:r w:rsidRPr="00787D53">
        <w:rPr>
          <w:rFonts w:ascii="Arial" w:eastAsia="Arial" w:hAnsi="Arial" w:cs="Arial"/>
          <w:color w:val="000000"/>
          <w:sz w:val="20"/>
          <w:szCs w:val="20"/>
        </w:rPr>
        <w:t xml:space="preserve"> insurance plans will pay for all services performed at this office.  Any unpaid balance not paid by insurance is the patient’s responsibility.  I fully understand this agreement between this office and myself.  I am ultimately responsible for the </w:t>
      </w:r>
      <w:r w:rsidRPr="00787D53">
        <w:rPr>
          <w:rFonts w:ascii="Arial" w:eastAsia="Arial" w:hAnsi="Arial" w:cs="Arial"/>
          <w:color w:val="000000"/>
          <w:spacing w:val="1"/>
          <w:sz w:val="20"/>
          <w:szCs w:val="20"/>
        </w:rPr>
        <w:t>balance</w:t>
      </w:r>
      <w:r w:rsidRPr="00787D53">
        <w:rPr>
          <w:rFonts w:ascii="Arial" w:eastAsia="Arial" w:hAnsi="Arial" w:cs="Arial"/>
          <w:color w:val="000000"/>
          <w:sz w:val="20"/>
          <w:szCs w:val="20"/>
        </w:rPr>
        <w:t xml:space="preserve"> of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account for any services rendered.  I agree to pay a $40 fee for missed appointments and appointments </w:t>
      </w:r>
      <w:r w:rsidR="00F8046A" w:rsidRPr="00787D53">
        <w:rPr>
          <w:rFonts w:ascii="Arial" w:eastAsia="Arial" w:hAnsi="Arial" w:cs="Arial"/>
          <w:color w:val="000000"/>
          <w:sz w:val="20"/>
          <w:szCs w:val="20"/>
        </w:rPr>
        <w:t>that did not reschedule</w:t>
      </w:r>
      <w:r w:rsidRPr="00787D53">
        <w:rPr>
          <w:rFonts w:ascii="Arial" w:eastAsia="Arial" w:hAnsi="Arial" w:cs="Arial"/>
          <w:color w:val="000000"/>
          <w:sz w:val="20"/>
          <w:szCs w:val="20"/>
        </w:rPr>
        <w:t xml:space="preserve"> 24 hours prior to </w:t>
      </w:r>
      <w:r w:rsidRPr="00787D53">
        <w:rPr>
          <w:rFonts w:ascii="Arial" w:eastAsia="Arial" w:hAnsi="Arial" w:cs="Arial"/>
          <w:color w:val="000000"/>
          <w:spacing w:val="1"/>
          <w:sz w:val="20"/>
          <w:szCs w:val="20"/>
        </w:rPr>
        <w:t>my</w:t>
      </w:r>
      <w:r w:rsidRPr="00787D53">
        <w:rPr>
          <w:rFonts w:ascii="Arial" w:eastAsia="Arial" w:hAnsi="Arial" w:cs="Arial"/>
          <w:color w:val="000000"/>
          <w:sz w:val="20"/>
          <w:szCs w:val="20"/>
        </w:rPr>
        <w:t xml:space="preserve"> scheduled appointment. </w:t>
      </w:r>
    </w:p>
    <w:p w14:paraId="123FD238" w14:textId="672AB476" w:rsidR="00EF6D1E" w:rsidRPr="00787D53" w:rsidRDefault="005774B8" w:rsidP="00625CAF">
      <w:pPr>
        <w:spacing w:before="187" w:line="292" w:lineRule="atLeast"/>
        <w:rPr>
          <w:rFonts w:ascii="Arial" w:eastAsia="Arial" w:hAnsi="Arial" w:cs="Arial"/>
          <w:color w:val="000000"/>
          <w:sz w:val="20"/>
          <w:szCs w:val="20"/>
        </w:rPr>
      </w:pPr>
      <w:r w:rsidRPr="00787D53">
        <w:rPr>
          <w:rFonts w:ascii="Arial" w:eastAsia="Arial" w:hAnsi="Arial" w:cs="Arial"/>
          <w:b/>
          <w:bCs/>
          <w:color w:val="000000"/>
          <w:sz w:val="20"/>
          <w:szCs w:val="20"/>
        </w:rPr>
        <w:t>X_________________________</w:t>
      </w:r>
      <w:r w:rsidR="00625CAF" w:rsidRPr="00787D53">
        <w:rPr>
          <w:rFonts w:ascii="Arial" w:eastAsia="Arial" w:hAnsi="Arial" w:cs="Arial"/>
          <w:b/>
          <w:bCs/>
          <w:color w:val="000000"/>
          <w:sz w:val="20"/>
          <w:szCs w:val="20"/>
        </w:rPr>
        <w:t>_______</w:t>
      </w:r>
      <w:r w:rsidR="00787D53">
        <w:rPr>
          <w:rFonts w:ascii="Arial" w:eastAsia="Arial" w:hAnsi="Arial" w:cs="Arial"/>
          <w:b/>
          <w:bCs/>
          <w:color w:val="000000"/>
          <w:sz w:val="20"/>
          <w:szCs w:val="20"/>
        </w:rPr>
        <w:t>_______</w:t>
      </w:r>
      <w:r w:rsidR="00B61631" w:rsidRPr="00787D53">
        <w:rPr>
          <w:rFonts w:ascii="Arial" w:eastAsia="Arial" w:hAnsi="Arial" w:cs="Arial"/>
          <w:b/>
          <w:bCs/>
          <w:color w:val="000000"/>
          <w:sz w:val="20"/>
          <w:szCs w:val="20"/>
        </w:rPr>
        <w:t xml:space="preserve"> </w:t>
      </w:r>
      <w:r w:rsidRPr="00787D53">
        <w:rPr>
          <w:rFonts w:ascii="Arial" w:eastAsia="Arial" w:hAnsi="Arial" w:cs="Arial"/>
          <w:color w:val="000000"/>
          <w:sz w:val="20"/>
          <w:szCs w:val="20"/>
        </w:rPr>
        <w:t xml:space="preserve">Signature of Patient (or parent of minor) </w:t>
      </w:r>
      <w:r w:rsidRPr="004A157A">
        <w:rPr>
          <w:rFonts w:ascii="Arial" w:eastAsia="Arial" w:hAnsi="Arial" w:cs="Arial"/>
          <w:b/>
          <w:bCs/>
          <w:color w:val="000000"/>
          <w:sz w:val="20"/>
          <w:szCs w:val="20"/>
        </w:rPr>
        <w:t>Date</w:t>
      </w:r>
      <w:r w:rsidR="009A1EEE">
        <w:rPr>
          <w:rFonts w:ascii="Arial" w:eastAsia="Arial" w:hAnsi="Arial" w:cs="Arial"/>
          <w:b/>
          <w:bCs/>
          <w:color w:val="000000"/>
          <w:sz w:val="20"/>
          <w:szCs w:val="20"/>
        </w:rPr>
        <w:t>:</w:t>
      </w:r>
      <w:r w:rsidR="00004149" w:rsidRPr="00787D53">
        <w:rPr>
          <w:rFonts w:ascii="Arial" w:eastAsia="Arial" w:hAnsi="Arial" w:cs="Arial"/>
          <w:color w:val="000000"/>
          <w:sz w:val="20"/>
          <w:szCs w:val="20"/>
        </w:rPr>
        <w:t>____/____/</w:t>
      </w:r>
      <w:r w:rsidR="00580B7C" w:rsidRPr="00787D53">
        <w:rPr>
          <w:rFonts w:ascii="Arial" w:eastAsia="Arial" w:hAnsi="Arial" w:cs="Arial"/>
          <w:color w:val="000000"/>
          <w:sz w:val="20"/>
          <w:szCs w:val="20"/>
        </w:rPr>
        <w:t>____</w:t>
      </w:r>
      <w:r w:rsidR="004A0A3A" w:rsidRPr="00787D53">
        <w:rPr>
          <w:rFonts w:ascii="Arial" w:eastAsia="Arial" w:hAnsi="Arial" w:cs="Arial"/>
          <w:color w:val="000000"/>
          <w:sz w:val="20"/>
          <w:szCs w:val="20"/>
        </w:rPr>
        <w:t xml:space="preserve">                                                       </w:t>
      </w:r>
    </w:p>
    <w:p w14:paraId="357077B3" w14:textId="1715E02B" w:rsidR="00EF6D1E" w:rsidRPr="00EC58AC" w:rsidRDefault="005774B8" w:rsidP="00EC58AC">
      <w:pPr>
        <w:spacing w:before="383" w:line="313"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 </w:t>
      </w:r>
    </w:p>
    <w:p w14:paraId="36ACE133" w14:textId="64A9C011" w:rsidR="00EF6D1E" w:rsidRPr="00EC58AC" w:rsidRDefault="005774B8">
      <w:pPr>
        <w:spacing w:before="8" w:line="246" w:lineRule="atLeast"/>
        <w:ind w:right="-200"/>
        <w:jc w:val="both"/>
        <w:rPr>
          <w:rFonts w:ascii="Arial" w:eastAsia="Arial" w:hAnsi="Arial" w:cs="Arial"/>
          <w:sz w:val="18"/>
          <w:szCs w:val="18"/>
        </w:rPr>
      </w:pPr>
      <w:r w:rsidRPr="00EC58AC">
        <w:rPr>
          <w:rFonts w:ascii="Arial" w:eastAsia="Arial" w:hAnsi="Arial" w:cs="Arial"/>
          <w:color w:val="000000"/>
          <w:sz w:val="18"/>
          <w:szCs w:val="18"/>
        </w:rPr>
        <w:t xml:space="preserve">Patient Name:  _____________________________ </w:t>
      </w:r>
      <w:r w:rsidRPr="00EC58AC">
        <w:rPr>
          <w:rFonts w:ascii="Arial" w:eastAsia="Arial" w:hAnsi="Arial" w:cs="Arial"/>
          <w:color w:val="000000"/>
          <w:spacing w:val="571"/>
          <w:sz w:val="18"/>
          <w:szCs w:val="18"/>
        </w:rPr>
        <w:t xml:space="preserve"> </w:t>
      </w:r>
      <w:r w:rsidRPr="00EC58AC">
        <w:rPr>
          <w:rFonts w:ascii="Arial" w:eastAsia="Arial" w:hAnsi="Arial" w:cs="Arial"/>
          <w:color w:val="000000"/>
          <w:sz w:val="18"/>
          <w:szCs w:val="18"/>
        </w:rPr>
        <w:t>Date:</w:t>
      </w:r>
      <w:r w:rsidR="0086543B" w:rsidRPr="00EC58AC">
        <w:rPr>
          <w:rFonts w:ascii="Arial" w:eastAsia="Arial" w:hAnsi="Arial" w:cs="Arial"/>
          <w:color w:val="000000"/>
          <w:sz w:val="18"/>
          <w:szCs w:val="18"/>
        </w:rPr>
        <w:t xml:space="preserve"> _____/_____/_____</w:t>
      </w:r>
      <w:r w:rsidRPr="00EC58AC">
        <w:rPr>
          <w:rFonts w:ascii="Arial" w:eastAsia="Arial" w:hAnsi="Arial" w:cs="Arial"/>
          <w:color w:val="000000"/>
          <w:sz w:val="18"/>
          <w:szCs w:val="18"/>
        </w:rPr>
        <w:t xml:space="preserve"> </w:t>
      </w:r>
    </w:p>
    <w:p w14:paraId="21482CD5" w14:textId="77777777" w:rsidR="00EF6D1E" w:rsidRPr="00EC58AC" w:rsidRDefault="005774B8">
      <w:pPr>
        <w:numPr>
          <w:ilvl w:val="0"/>
          <w:numId w:val="1"/>
        </w:numPr>
        <w:spacing w:before="117"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Is today's problem caused by:</w:t>
      </w:r>
      <w:r w:rsidRPr="00EC58AC">
        <w:rPr>
          <w:rFonts w:ascii="Arial" w:eastAsia="Arial" w:hAnsi="Arial" w:cs="Arial"/>
          <w:color w:val="000000"/>
          <w:sz w:val="18"/>
          <w:szCs w:val="18"/>
        </w:rPr>
        <w:t xml:space="preserve">  □ Auto Accident </w:t>
      </w:r>
      <w:r w:rsidRPr="00EC58AC">
        <w:rPr>
          <w:rFonts w:ascii="Arial" w:eastAsia="Arial" w:hAnsi="Arial" w:cs="Arial"/>
          <w:color w:val="000000"/>
          <w:spacing w:val="70"/>
          <w:sz w:val="18"/>
          <w:szCs w:val="18"/>
        </w:rPr>
        <w:t xml:space="preserve"> </w:t>
      </w:r>
      <w:r w:rsidRPr="00EC58AC">
        <w:rPr>
          <w:rFonts w:ascii="Arial" w:eastAsia="Arial" w:hAnsi="Arial" w:cs="Arial"/>
          <w:color w:val="000000"/>
          <w:sz w:val="18"/>
          <w:szCs w:val="18"/>
        </w:rPr>
        <w:t xml:space="preserve">   □ Workman's Compensation </w:t>
      </w:r>
    </w:p>
    <w:p w14:paraId="68ECAFE8" w14:textId="77777777" w:rsidR="00EF6D1E" w:rsidRPr="00EC58AC" w:rsidRDefault="005774B8">
      <w:pPr>
        <w:numPr>
          <w:ilvl w:val="0"/>
          <w:numId w:val="1"/>
        </w:numPr>
        <w:spacing w:before="123"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Indicate on the drawings below where you have pain/symptoms </w:t>
      </w:r>
    </w:p>
    <w:p w14:paraId="5B2550E3" w14:textId="15890A2A" w:rsidR="00EF6D1E" w:rsidRPr="00EC58AC" w:rsidRDefault="00C35EBE">
      <w:pPr>
        <w:spacing w:before="2"/>
        <w:ind w:right="-200"/>
        <w:jc w:val="both"/>
        <w:rPr>
          <w:rFonts w:ascii="Arial" w:hAnsi="Arial" w:cs="Arial"/>
          <w:sz w:val="18"/>
          <w:szCs w:val="18"/>
        </w:rPr>
      </w:pPr>
      <w:r w:rsidRPr="00EC58AC">
        <w:rPr>
          <w:rFonts w:ascii="Arial" w:hAnsi="Arial" w:cs="Arial"/>
          <w:noProof/>
          <w:sz w:val="18"/>
          <w:szCs w:val="18"/>
        </w:rPr>
        <w:drawing>
          <wp:inline distT="0" distB="0" distL="0" distR="0" wp14:anchorId="6588151F" wp14:editId="583D9CC1">
            <wp:extent cx="4362450" cy="189163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5234" cy="1910187"/>
                    </a:xfrm>
                    <a:prstGeom prst="rect">
                      <a:avLst/>
                    </a:prstGeom>
                    <a:noFill/>
                    <a:ln>
                      <a:noFill/>
                    </a:ln>
                  </pic:spPr>
                </pic:pic>
              </a:graphicData>
            </a:graphic>
          </wp:inline>
        </w:drawing>
      </w:r>
    </w:p>
    <w:p w14:paraId="419D0D1A" w14:textId="77777777" w:rsidR="00EF6D1E" w:rsidRPr="00EC58AC" w:rsidRDefault="005774B8">
      <w:pPr>
        <w:numPr>
          <w:ilvl w:val="0"/>
          <w:numId w:val="2"/>
        </w:numPr>
        <w:spacing w:before="2" w:after="13"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How often do you experience your symptoms? </w:t>
      </w:r>
    </w:p>
    <w:p w14:paraId="410C62DB" w14:textId="77777777" w:rsidR="00EF6D1E" w:rsidRPr="00EC58AC" w:rsidRDefault="005774B8">
      <w:pPr>
        <w:numPr>
          <w:ilvl w:val="0"/>
          <w:numId w:val="3"/>
        </w:numPr>
        <w:spacing w:before="5" w:line="201" w:lineRule="atLeast"/>
        <w:ind w:right="-200"/>
        <w:jc w:val="both"/>
        <w:rPr>
          <w:rFonts w:ascii="Arial" w:eastAsia="Arial" w:hAnsi="Arial" w:cs="Arial"/>
          <w:sz w:val="18"/>
          <w:szCs w:val="18"/>
        </w:rPr>
      </w:pPr>
      <w:r w:rsidRPr="00EC58AC">
        <w:rPr>
          <w:rFonts w:ascii="Arial" w:eastAsia="Arial" w:hAnsi="Arial" w:cs="Arial"/>
          <w:color w:val="000000"/>
          <w:sz w:val="18"/>
          <w:szCs w:val="18"/>
        </w:rPr>
        <w:t xml:space="preserve">Constantly (76-100% of the time)  </w:t>
      </w:r>
      <w:r w:rsidRPr="00EC58AC">
        <w:rPr>
          <w:rFonts w:ascii="Arial" w:eastAsia="Arial" w:hAnsi="Arial" w:cs="Arial"/>
          <w:color w:val="000000"/>
          <w:spacing w:val="620"/>
          <w:sz w:val="18"/>
          <w:szCs w:val="18"/>
        </w:rPr>
        <w:t xml:space="preserve"> </w:t>
      </w:r>
      <w:r w:rsidRPr="00EC58AC">
        <w:rPr>
          <w:rFonts w:ascii="Arial" w:eastAsia="Arial" w:hAnsi="Arial" w:cs="Arial"/>
          <w:color w:val="000000"/>
          <w:sz w:val="18"/>
          <w:szCs w:val="18"/>
        </w:rPr>
        <w:t xml:space="preserve">□ Occasionally (26-50% of the time) </w:t>
      </w:r>
    </w:p>
    <w:p w14:paraId="13393F2E" w14:textId="77777777" w:rsidR="00EF6D1E" w:rsidRPr="00EC58AC" w:rsidRDefault="005774B8">
      <w:pPr>
        <w:numPr>
          <w:ilvl w:val="0"/>
          <w:numId w:val="3"/>
        </w:numPr>
        <w:spacing w:before="5" w:line="201" w:lineRule="atLeast"/>
        <w:ind w:right="-200"/>
        <w:jc w:val="both"/>
        <w:rPr>
          <w:rFonts w:ascii="Arial" w:eastAsia="Arial" w:hAnsi="Arial" w:cs="Arial"/>
          <w:sz w:val="18"/>
          <w:szCs w:val="18"/>
        </w:rPr>
      </w:pPr>
      <w:r w:rsidRPr="00EC58AC">
        <w:rPr>
          <w:rFonts w:ascii="Arial" w:eastAsia="Arial" w:hAnsi="Arial" w:cs="Arial"/>
          <w:color w:val="000000"/>
          <w:sz w:val="18"/>
          <w:szCs w:val="18"/>
        </w:rPr>
        <w:t xml:space="preserve">Frequently (51-75% of the time) </w:t>
      </w:r>
      <w:r w:rsidRPr="00EC58AC">
        <w:rPr>
          <w:rFonts w:ascii="Arial" w:eastAsia="Arial" w:hAnsi="Arial" w:cs="Arial"/>
          <w:color w:val="000000"/>
          <w:spacing w:val="90"/>
          <w:sz w:val="18"/>
          <w:szCs w:val="18"/>
        </w:rPr>
        <w:t xml:space="preserve"> </w:t>
      </w:r>
      <w:r w:rsidRPr="00EC58AC">
        <w:rPr>
          <w:rFonts w:ascii="Arial" w:eastAsia="Arial" w:hAnsi="Arial" w:cs="Arial"/>
          <w:color w:val="000000"/>
          <w:spacing w:val="620"/>
          <w:sz w:val="18"/>
          <w:szCs w:val="18"/>
        </w:rPr>
        <w:t xml:space="preserve"> </w:t>
      </w:r>
      <w:r w:rsidRPr="00EC58AC">
        <w:rPr>
          <w:rFonts w:ascii="Arial" w:eastAsia="Arial" w:hAnsi="Arial" w:cs="Arial"/>
          <w:color w:val="000000"/>
          <w:sz w:val="18"/>
          <w:szCs w:val="18"/>
        </w:rPr>
        <w:t xml:space="preserve">□ Intermittently (1-25% of the time) </w:t>
      </w:r>
    </w:p>
    <w:p w14:paraId="16399677" w14:textId="77777777" w:rsidR="00EF6D1E" w:rsidRPr="00EC58AC" w:rsidRDefault="005774B8">
      <w:pPr>
        <w:numPr>
          <w:ilvl w:val="0"/>
          <w:numId w:val="4"/>
        </w:numPr>
        <w:spacing w:before="116" w:after="10"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How would you describe the type of pain? </w:t>
      </w:r>
    </w:p>
    <w:tbl>
      <w:tblPr>
        <w:tblpPr w:leftFromText="180" w:rightFromText="180" w:vertAnchor="text" w:tblpY="1"/>
        <w:tblOverlap w:val="never"/>
        <w:tblW w:w="7940" w:type="dxa"/>
        <w:tblLook w:val="04A0" w:firstRow="1" w:lastRow="0" w:firstColumn="1" w:lastColumn="0" w:noHBand="0" w:noVBand="1"/>
      </w:tblPr>
      <w:tblGrid>
        <w:gridCol w:w="1055"/>
        <w:gridCol w:w="1056"/>
        <w:gridCol w:w="1056"/>
        <w:gridCol w:w="1056"/>
        <w:gridCol w:w="1056"/>
        <w:gridCol w:w="2661"/>
      </w:tblGrid>
      <w:tr w:rsidR="00E45E7F" w:rsidRPr="00EC58AC" w14:paraId="0143BEA9" w14:textId="77777777" w:rsidTr="00C93A8C">
        <w:trPr>
          <w:trHeight w:val="290"/>
        </w:trPr>
        <w:tc>
          <w:tcPr>
            <w:tcW w:w="960" w:type="dxa"/>
            <w:tcBorders>
              <w:top w:val="nil"/>
              <w:left w:val="nil"/>
              <w:bottom w:val="nil"/>
              <w:right w:val="nil"/>
            </w:tcBorders>
            <w:noWrap/>
            <w:vAlign w:val="bottom"/>
            <w:hideMark/>
          </w:tcPr>
          <w:p w14:paraId="3D832D8E"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6C776BBD"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Sharp</w:t>
            </w:r>
          </w:p>
        </w:tc>
        <w:tc>
          <w:tcPr>
            <w:tcW w:w="960" w:type="dxa"/>
            <w:tcBorders>
              <w:top w:val="nil"/>
              <w:left w:val="nil"/>
              <w:bottom w:val="nil"/>
              <w:right w:val="nil"/>
            </w:tcBorders>
            <w:noWrap/>
            <w:vAlign w:val="bottom"/>
            <w:hideMark/>
          </w:tcPr>
          <w:p w14:paraId="3C6D129E"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3F701309" w14:textId="77777777" w:rsidR="00E45E7F" w:rsidRPr="00EC58AC" w:rsidRDefault="00E45E7F" w:rsidP="00C93A8C">
            <w:pPr>
              <w:rPr>
                <w:rFonts w:ascii="Arial" w:hAnsi="Arial" w:cs="Arial"/>
                <w:sz w:val="18"/>
                <w:szCs w:val="18"/>
              </w:rPr>
            </w:pPr>
          </w:p>
        </w:tc>
        <w:tc>
          <w:tcPr>
            <w:tcW w:w="960" w:type="dxa"/>
            <w:tcBorders>
              <w:top w:val="nil"/>
              <w:left w:val="nil"/>
              <w:bottom w:val="nil"/>
              <w:right w:val="nil"/>
            </w:tcBorders>
            <w:noWrap/>
            <w:vAlign w:val="bottom"/>
            <w:hideMark/>
          </w:tcPr>
          <w:p w14:paraId="49971FBA"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45A90C25"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Numb</w:t>
            </w:r>
          </w:p>
        </w:tc>
      </w:tr>
      <w:tr w:rsidR="00E45E7F" w:rsidRPr="00EC58AC" w14:paraId="0116E740" w14:textId="77777777" w:rsidTr="005B4742">
        <w:trPr>
          <w:trHeight w:val="161"/>
        </w:trPr>
        <w:tc>
          <w:tcPr>
            <w:tcW w:w="960" w:type="dxa"/>
            <w:tcBorders>
              <w:top w:val="nil"/>
              <w:left w:val="nil"/>
              <w:bottom w:val="nil"/>
              <w:right w:val="nil"/>
            </w:tcBorders>
            <w:noWrap/>
            <w:vAlign w:val="bottom"/>
            <w:hideMark/>
          </w:tcPr>
          <w:p w14:paraId="1EF61D5B"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62D0FC3B"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Dull</w:t>
            </w:r>
          </w:p>
        </w:tc>
        <w:tc>
          <w:tcPr>
            <w:tcW w:w="960" w:type="dxa"/>
            <w:tcBorders>
              <w:top w:val="nil"/>
              <w:left w:val="nil"/>
              <w:bottom w:val="nil"/>
              <w:right w:val="nil"/>
            </w:tcBorders>
            <w:noWrap/>
            <w:vAlign w:val="bottom"/>
            <w:hideMark/>
          </w:tcPr>
          <w:p w14:paraId="0669566A"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1224DCC1" w14:textId="77777777" w:rsidR="00E45E7F" w:rsidRPr="00EC58AC" w:rsidRDefault="00E45E7F" w:rsidP="00C93A8C">
            <w:pPr>
              <w:rPr>
                <w:rFonts w:ascii="Arial" w:hAnsi="Arial" w:cs="Arial"/>
                <w:sz w:val="18"/>
                <w:szCs w:val="18"/>
              </w:rPr>
            </w:pPr>
          </w:p>
        </w:tc>
        <w:tc>
          <w:tcPr>
            <w:tcW w:w="960" w:type="dxa"/>
            <w:tcBorders>
              <w:top w:val="nil"/>
              <w:left w:val="nil"/>
              <w:bottom w:val="nil"/>
              <w:right w:val="nil"/>
            </w:tcBorders>
            <w:noWrap/>
            <w:vAlign w:val="bottom"/>
            <w:hideMark/>
          </w:tcPr>
          <w:p w14:paraId="2B358D17"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40726EF1"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Tingly</w:t>
            </w:r>
          </w:p>
        </w:tc>
      </w:tr>
      <w:tr w:rsidR="00E45E7F" w:rsidRPr="00EC58AC" w14:paraId="252ED65F" w14:textId="77777777" w:rsidTr="005B4742">
        <w:trPr>
          <w:trHeight w:val="143"/>
        </w:trPr>
        <w:tc>
          <w:tcPr>
            <w:tcW w:w="960" w:type="dxa"/>
            <w:tcBorders>
              <w:top w:val="nil"/>
              <w:left w:val="nil"/>
              <w:bottom w:val="nil"/>
              <w:right w:val="nil"/>
            </w:tcBorders>
            <w:noWrap/>
            <w:vAlign w:val="bottom"/>
            <w:hideMark/>
          </w:tcPr>
          <w:p w14:paraId="66B2319A"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5D25D95B"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Diffuse</w:t>
            </w:r>
          </w:p>
        </w:tc>
        <w:tc>
          <w:tcPr>
            <w:tcW w:w="960" w:type="dxa"/>
            <w:tcBorders>
              <w:top w:val="nil"/>
              <w:left w:val="nil"/>
              <w:bottom w:val="nil"/>
              <w:right w:val="nil"/>
            </w:tcBorders>
            <w:noWrap/>
            <w:vAlign w:val="bottom"/>
            <w:hideMark/>
          </w:tcPr>
          <w:p w14:paraId="10105965"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5E42294B" w14:textId="77777777" w:rsidR="00E45E7F" w:rsidRPr="00EC58AC" w:rsidRDefault="00E45E7F" w:rsidP="00C93A8C">
            <w:pPr>
              <w:rPr>
                <w:rFonts w:ascii="Arial" w:hAnsi="Arial" w:cs="Arial"/>
                <w:sz w:val="18"/>
                <w:szCs w:val="18"/>
              </w:rPr>
            </w:pPr>
          </w:p>
        </w:tc>
        <w:tc>
          <w:tcPr>
            <w:tcW w:w="960" w:type="dxa"/>
            <w:tcBorders>
              <w:top w:val="nil"/>
              <w:left w:val="nil"/>
              <w:bottom w:val="nil"/>
              <w:right w:val="nil"/>
            </w:tcBorders>
            <w:noWrap/>
            <w:vAlign w:val="bottom"/>
            <w:hideMark/>
          </w:tcPr>
          <w:p w14:paraId="2B370587"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78DBD95E"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Sharp with motion</w:t>
            </w:r>
          </w:p>
        </w:tc>
      </w:tr>
      <w:tr w:rsidR="00E45E7F" w:rsidRPr="00EC58AC" w14:paraId="5A59DF79" w14:textId="77777777" w:rsidTr="005B4742">
        <w:trPr>
          <w:trHeight w:val="116"/>
        </w:trPr>
        <w:tc>
          <w:tcPr>
            <w:tcW w:w="960" w:type="dxa"/>
            <w:tcBorders>
              <w:top w:val="nil"/>
              <w:left w:val="nil"/>
              <w:bottom w:val="nil"/>
              <w:right w:val="nil"/>
            </w:tcBorders>
            <w:noWrap/>
            <w:vAlign w:val="bottom"/>
            <w:hideMark/>
          </w:tcPr>
          <w:p w14:paraId="10E2D1A8"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6891D705"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Achy</w:t>
            </w:r>
          </w:p>
        </w:tc>
        <w:tc>
          <w:tcPr>
            <w:tcW w:w="960" w:type="dxa"/>
            <w:tcBorders>
              <w:top w:val="nil"/>
              <w:left w:val="nil"/>
              <w:bottom w:val="nil"/>
              <w:right w:val="nil"/>
            </w:tcBorders>
            <w:noWrap/>
            <w:vAlign w:val="bottom"/>
            <w:hideMark/>
          </w:tcPr>
          <w:p w14:paraId="3DF2D579"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27F46A0F" w14:textId="77777777" w:rsidR="00E45E7F" w:rsidRPr="00EC58AC" w:rsidRDefault="00E45E7F" w:rsidP="00C93A8C">
            <w:pPr>
              <w:rPr>
                <w:rFonts w:ascii="Arial" w:hAnsi="Arial" w:cs="Arial"/>
                <w:sz w:val="18"/>
                <w:szCs w:val="18"/>
              </w:rPr>
            </w:pPr>
          </w:p>
        </w:tc>
        <w:tc>
          <w:tcPr>
            <w:tcW w:w="960" w:type="dxa"/>
            <w:tcBorders>
              <w:top w:val="nil"/>
              <w:left w:val="nil"/>
              <w:bottom w:val="nil"/>
              <w:right w:val="nil"/>
            </w:tcBorders>
            <w:noWrap/>
            <w:vAlign w:val="bottom"/>
            <w:hideMark/>
          </w:tcPr>
          <w:p w14:paraId="669598E3"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14173BB2"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Shooting with motion</w:t>
            </w:r>
          </w:p>
        </w:tc>
      </w:tr>
      <w:tr w:rsidR="00E45E7F" w:rsidRPr="00EC58AC" w14:paraId="29D9FDFD" w14:textId="77777777" w:rsidTr="005B4742">
        <w:trPr>
          <w:trHeight w:val="179"/>
        </w:trPr>
        <w:tc>
          <w:tcPr>
            <w:tcW w:w="960" w:type="dxa"/>
            <w:tcBorders>
              <w:top w:val="nil"/>
              <w:left w:val="nil"/>
              <w:bottom w:val="nil"/>
              <w:right w:val="nil"/>
            </w:tcBorders>
            <w:noWrap/>
            <w:vAlign w:val="bottom"/>
            <w:hideMark/>
          </w:tcPr>
          <w:p w14:paraId="44DF0D8F"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3C17F04E"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Burning</w:t>
            </w:r>
          </w:p>
        </w:tc>
        <w:tc>
          <w:tcPr>
            <w:tcW w:w="960" w:type="dxa"/>
            <w:tcBorders>
              <w:top w:val="nil"/>
              <w:left w:val="nil"/>
              <w:bottom w:val="nil"/>
              <w:right w:val="nil"/>
            </w:tcBorders>
            <w:noWrap/>
            <w:vAlign w:val="bottom"/>
            <w:hideMark/>
          </w:tcPr>
          <w:p w14:paraId="7D6AB381"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01754D89" w14:textId="77777777" w:rsidR="00E45E7F" w:rsidRPr="00EC58AC" w:rsidRDefault="00E45E7F" w:rsidP="00C93A8C">
            <w:pPr>
              <w:rPr>
                <w:rFonts w:ascii="Arial" w:hAnsi="Arial" w:cs="Arial"/>
                <w:sz w:val="18"/>
                <w:szCs w:val="18"/>
              </w:rPr>
            </w:pPr>
          </w:p>
        </w:tc>
        <w:tc>
          <w:tcPr>
            <w:tcW w:w="960" w:type="dxa"/>
            <w:tcBorders>
              <w:top w:val="nil"/>
              <w:left w:val="nil"/>
              <w:bottom w:val="nil"/>
              <w:right w:val="nil"/>
            </w:tcBorders>
            <w:noWrap/>
            <w:vAlign w:val="bottom"/>
            <w:hideMark/>
          </w:tcPr>
          <w:p w14:paraId="0C2C2304"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1448044F"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Stabbing with motion</w:t>
            </w:r>
          </w:p>
        </w:tc>
      </w:tr>
      <w:tr w:rsidR="00E45E7F" w:rsidRPr="00EC58AC" w14:paraId="153DEEBD" w14:textId="77777777" w:rsidTr="005B4742">
        <w:trPr>
          <w:trHeight w:val="60"/>
        </w:trPr>
        <w:tc>
          <w:tcPr>
            <w:tcW w:w="960" w:type="dxa"/>
            <w:tcBorders>
              <w:top w:val="nil"/>
              <w:left w:val="nil"/>
              <w:bottom w:val="nil"/>
              <w:right w:val="nil"/>
            </w:tcBorders>
            <w:noWrap/>
            <w:vAlign w:val="bottom"/>
            <w:hideMark/>
          </w:tcPr>
          <w:p w14:paraId="2AF1A658"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13874E7B"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Shooting</w:t>
            </w:r>
          </w:p>
        </w:tc>
        <w:tc>
          <w:tcPr>
            <w:tcW w:w="960" w:type="dxa"/>
            <w:tcBorders>
              <w:top w:val="nil"/>
              <w:left w:val="nil"/>
              <w:bottom w:val="nil"/>
              <w:right w:val="nil"/>
            </w:tcBorders>
            <w:noWrap/>
            <w:vAlign w:val="bottom"/>
            <w:hideMark/>
          </w:tcPr>
          <w:p w14:paraId="48DA91F9"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041ED205" w14:textId="77777777" w:rsidR="00E45E7F" w:rsidRPr="00EC58AC" w:rsidRDefault="00E45E7F" w:rsidP="00B356B7">
            <w:pPr>
              <w:rPr>
                <w:rFonts w:ascii="Arial" w:hAnsi="Arial" w:cs="Arial"/>
                <w:sz w:val="18"/>
                <w:szCs w:val="18"/>
              </w:rPr>
            </w:pPr>
          </w:p>
        </w:tc>
        <w:tc>
          <w:tcPr>
            <w:tcW w:w="960" w:type="dxa"/>
            <w:tcBorders>
              <w:top w:val="nil"/>
              <w:left w:val="nil"/>
              <w:bottom w:val="nil"/>
              <w:right w:val="nil"/>
            </w:tcBorders>
            <w:noWrap/>
            <w:vAlign w:val="bottom"/>
            <w:hideMark/>
          </w:tcPr>
          <w:p w14:paraId="2D6BA970"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164FFA31"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Electric with motion</w:t>
            </w:r>
          </w:p>
        </w:tc>
      </w:tr>
      <w:tr w:rsidR="00E45E7F" w:rsidRPr="00EC58AC" w14:paraId="0310A051" w14:textId="77777777" w:rsidTr="005B4742">
        <w:trPr>
          <w:trHeight w:val="62"/>
        </w:trPr>
        <w:tc>
          <w:tcPr>
            <w:tcW w:w="960" w:type="dxa"/>
            <w:tcBorders>
              <w:top w:val="nil"/>
              <w:left w:val="nil"/>
              <w:bottom w:val="nil"/>
              <w:right w:val="nil"/>
            </w:tcBorders>
            <w:noWrap/>
            <w:vAlign w:val="bottom"/>
            <w:hideMark/>
          </w:tcPr>
          <w:p w14:paraId="03FC8056"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960" w:type="dxa"/>
            <w:tcBorders>
              <w:top w:val="nil"/>
              <w:left w:val="nil"/>
              <w:bottom w:val="nil"/>
              <w:right w:val="nil"/>
            </w:tcBorders>
            <w:noWrap/>
            <w:vAlign w:val="bottom"/>
            <w:hideMark/>
          </w:tcPr>
          <w:p w14:paraId="08D41526"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Stiff</w:t>
            </w:r>
          </w:p>
        </w:tc>
        <w:tc>
          <w:tcPr>
            <w:tcW w:w="960" w:type="dxa"/>
            <w:tcBorders>
              <w:top w:val="nil"/>
              <w:left w:val="nil"/>
              <w:bottom w:val="nil"/>
              <w:right w:val="nil"/>
            </w:tcBorders>
            <w:noWrap/>
            <w:vAlign w:val="bottom"/>
            <w:hideMark/>
          </w:tcPr>
          <w:p w14:paraId="4B3C053B" w14:textId="77777777" w:rsidR="00E45E7F" w:rsidRPr="00EC58AC" w:rsidRDefault="00E45E7F" w:rsidP="00C93A8C">
            <w:pPr>
              <w:rPr>
                <w:rFonts w:ascii="Arial" w:hAnsi="Arial" w:cs="Arial"/>
                <w:color w:val="000000"/>
                <w:sz w:val="18"/>
                <w:szCs w:val="18"/>
              </w:rPr>
            </w:pPr>
          </w:p>
        </w:tc>
        <w:tc>
          <w:tcPr>
            <w:tcW w:w="960" w:type="dxa"/>
            <w:tcBorders>
              <w:top w:val="nil"/>
              <w:left w:val="nil"/>
              <w:bottom w:val="nil"/>
              <w:right w:val="nil"/>
            </w:tcBorders>
            <w:noWrap/>
            <w:vAlign w:val="bottom"/>
            <w:hideMark/>
          </w:tcPr>
          <w:p w14:paraId="58A18BA3" w14:textId="77777777" w:rsidR="00E45E7F" w:rsidRPr="00EC58AC" w:rsidRDefault="00E45E7F" w:rsidP="00C93A8C">
            <w:pPr>
              <w:rPr>
                <w:rFonts w:ascii="Arial" w:hAnsi="Arial" w:cs="Arial"/>
                <w:sz w:val="18"/>
                <w:szCs w:val="18"/>
              </w:rPr>
            </w:pPr>
          </w:p>
        </w:tc>
        <w:tc>
          <w:tcPr>
            <w:tcW w:w="960" w:type="dxa"/>
            <w:tcBorders>
              <w:top w:val="nil"/>
              <w:left w:val="nil"/>
              <w:bottom w:val="nil"/>
              <w:right w:val="nil"/>
            </w:tcBorders>
            <w:noWrap/>
            <w:vAlign w:val="bottom"/>
            <w:hideMark/>
          </w:tcPr>
          <w:p w14:paraId="4876D8F0" w14:textId="77777777" w:rsidR="00E45E7F" w:rsidRPr="00EC58AC" w:rsidRDefault="00E45E7F" w:rsidP="00E45E7F">
            <w:pPr>
              <w:pStyle w:val="ListParagraph"/>
              <w:numPr>
                <w:ilvl w:val="0"/>
                <w:numId w:val="33"/>
              </w:numPr>
              <w:spacing w:after="0" w:line="240" w:lineRule="auto"/>
              <w:rPr>
                <w:rFonts w:ascii="Arial" w:eastAsia="Times New Roman" w:hAnsi="Arial" w:cs="Arial"/>
                <w:kern w:val="0"/>
                <w:sz w:val="18"/>
                <w:szCs w:val="18"/>
                <w14:ligatures w14:val="none"/>
              </w:rPr>
            </w:pPr>
          </w:p>
        </w:tc>
        <w:tc>
          <w:tcPr>
            <w:tcW w:w="2180" w:type="dxa"/>
            <w:tcBorders>
              <w:top w:val="nil"/>
              <w:left w:val="nil"/>
              <w:bottom w:val="nil"/>
              <w:right w:val="nil"/>
            </w:tcBorders>
            <w:noWrap/>
            <w:vAlign w:val="bottom"/>
            <w:hideMark/>
          </w:tcPr>
          <w:p w14:paraId="126D382C" w14:textId="77777777" w:rsidR="00E45E7F" w:rsidRPr="00EC58AC" w:rsidRDefault="00E45E7F" w:rsidP="00C93A8C">
            <w:pPr>
              <w:rPr>
                <w:rFonts w:ascii="Arial" w:hAnsi="Arial" w:cs="Arial"/>
                <w:color w:val="000000"/>
                <w:sz w:val="18"/>
                <w:szCs w:val="18"/>
              </w:rPr>
            </w:pPr>
            <w:r w:rsidRPr="00EC58AC">
              <w:rPr>
                <w:rFonts w:ascii="Arial" w:hAnsi="Arial" w:cs="Arial"/>
                <w:color w:val="000000"/>
                <w:sz w:val="18"/>
                <w:szCs w:val="18"/>
              </w:rPr>
              <w:t>Other:_________________</w:t>
            </w:r>
          </w:p>
        </w:tc>
      </w:tr>
    </w:tbl>
    <w:p w14:paraId="0F48222A" w14:textId="77777777" w:rsidR="00E45E7F" w:rsidRPr="00EC58AC" w:rsidRDefault="00E45E7F" w:rsidP="00E45E7F">
      <w:pPr>
        <w:spacing w:before="116" w:after="10" w:line="201" w:lineRule="atLeast"/>
        <w:ind w:left="201" w:right="-200"/>
        <w:jc w:val="both"/>
        <w:rPr>
          <w:rFonts w:ascii="Arial" w:eastAsia="Arial" w:hAnsi="Arial" w:cs="Arial"/>
          <w:sz w:val="18"/>
          <w:szCs w:val="18"/>
        </w:rPr>
      </w:pPr>
    </w:p>
    <w:p w14:paraId="2172A487" w14:textId="77777777" w:rsidR="00E45E7F" w:rsidRPr="00EC58AC" w:rsidRDefault="00E45E7F" w:rsidP="00E45E7F">
      <w:pPr>
        <w:spacing w:before="116" w:after="10" w:line="201" w:lineRule="atLeast"/>
        <w:ind w:left="201" w:right="-200"/>
        <w:jc w:val="both"/>
        <w:rPr>
          <w:rFonts w:ascii="Arial" w:eastAsia="Arial" w:hAnsi="Arial" w:cs="Arial"/>
          <w:sz w:val="18"/>
          <w:szCs w:val="18"/>
        </w:rPr>
      </w:pPr>
    </w:p>
    <w:p w14:paraId="1BA19891" w14:textId="77777777" w:rsidR="00E45E7F" w:rsidRPr="00EC58AC" w:rsidRDefault="00E45E7F" w:rsidP="00E45E7F">
      <w:pPr>
        <w:spacing w:before="116" w:after="10" w:line="201" w:lineRule="atLeast"/>
        <w:ind w:left="201" w:right="-200"/>
        <w:jc w:val="both"/>
        <w:rPr>
          <w:rFonts w:ascii="Arial" w:eastAsia="Arial" w:hAnsi="Arial" w:cs="Arial"/>
          <w:sz w:val="18"/>
          <w:szCs w:val="18"/>
        </w:rPr>
      </w:pPr>
    </w:p>
    <w:p w14:paraId="7EA4226D" w14:textId="77777777" w:rsidR="00E45E7F" w:rsidRPr="00EC58AC" w:rsidRDefault="00E45E7F" w:rsidP="00E45E7F">
      <w:pPr>
        <w:spacing w:before="116" w:after="10" w:line="201" w:lineRule="atLeast"/>
        <w:ind w:left="201" w:right="-200"/>
        <w:jc w:val="both"/>
        <w:rPr>
          <w:rFonts w:ascii="Arial" w:eastAsia="Arial" w:hAnsi="Arial" w:cs="Arial"/>
          <w:sz w:val="18"/>
          <w:szCs w:val="18"/>
        </w:rPr>
      </w:pPr>
    </w:p>
    <w:p w14:paraId="4A057E58" w14:textId="77777777" w:rsidR="002B747F" w:rsidRPr="00EC58AC" w:rsidRDefault="002B747F" w:rsidP="002B747F">
      <w:pPr>
        <w:spacing w:after="10" w:line="201" w:lineRule="atLeast"/>
        <w:ind w:right="-202"/>
        <w:jc w:val="both"/>
        <w:rPr>
          <w:rFonts w:ascii="Arial" w:eastAsia="Arial" w:hAnsi="Arial" w:cs="Arial"/>
          <w:sz w:val="18"/>
          <w:szCs w:val="18"/>
        </w:rPr>
      </w:pPr>
    </w:p>
    <w:p w14:paraId="1C752232" w14:textId="77777777" w:rsidR="005B4742" w:rsidRPr="00EC58AC" w:rsidRDefault="005B4742" w:rsidP="002B747F">
      <w:pPr>
        <w:spacing w:after="10" w:line="201" w:lineRule="atLeast"/>
        <w:ind w:right="-202"/>
        <w:jc w:val="both"/>
        <w:rPr>
          <w:rFonts w:ascii="Arial" w:eastAsia="Arial" w:hAnsi="Arial" w:cs="Arial"/>
          <w:sz w:val="18"/>
          <w:szCs w:val="18"/>
        </w:rPr>
      </w:pPr>
    </w:p>
    <w:p w14:paraId="2FE89307" w14:textId="77777777" w:rsidR="00EF6D1E" w:rsidRPr="00EC58AC" w:rsidRDefault="005774B8">
      <w:pPr>
        <w:numPr>
          <w:ilvl w:val="0"/>
          <w:numId w:val="6"/>
        </w:numPr>
        <w:spacing w:before="116"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How are your symptoms changing with time?</w:t>
      </w:r>
      <w:r w:rsidRPr="00EC58AC">
        <w:rPr>
          <w:rFonts w:ascii="Arial" w:eastAsia="Arial" w:hAnsi="Arial" w:cs="Arial"/>
          <w:color w:val="000000"/>
          <w:sz w:val="18"/>
          <w:szCs w:val="18"/>
        </w:rPr>
        <w:t xml:space="preserve"> </w:t>
      </w:r>
    </w:p>
    <w:p w14:paraId="085D309D" w14:textId="77777777" w:rsidR="00EF6D1E" w:rsidRPr="00EC58AC" w:rsidRDefault="005774B8">
      <w:pPr>
        <w:numPr>
          <w:ilvl w:val="0"/>
          <w:numId w:val="7"/>
        </w:numPr>
        <w:spacing w:before="10" w:line="201" w:lineRule="atLeast"/>
        <w:ind w:right="-200"/>
        <w:jc w:val="both"/>
        <w:rPr>
          <w:rFonts w:ascii="Arial" w:eastAsia="Arial" w:hAnsi="Arial" w:cs="Arial"/>
          <w:sz w:val="18"/>
          <w:szCs w:val="18"/>
        </w:rPr>
      </w:pPr>
      <w:r w:rsidRPr="00EC58AC">
        <w:rPr>
          <w:rFonts w:ascii="Arial" w:eastAsia="Arial" w:hAnsi="Arial" w:cs="Arial"/>
          <w:color w:val="000000"/>
          <w:sz w:val="18"/>
          <w:szCs w:val="18"/>
        </w:rPr>
        <w:t xml:space="preserve">Getting </w:t>
      </w:r>
      <w:r w:rsidRPr="00EC58AC">
        <w:rPr>
          <w:rFonts w:ascii="Arial" w:eastAsia="Arial" w:hAnsi="Arial" w:cs="Arial"/>
          <w:color w:val="000000"/>
          <w:spacing w:val="1"/>
          <w:sz w:val="18"/>
          <w:szCs w:val="18"/>
        </w:rPr>
        <w:t>Worse</w:t>
      </w:r>
      <w:r w:rsidRPr="00EC58AC">
        <w:rPr>
          <w:rFonts w:ascii="Arial" w:eastAsia="Arial" w:hAnsi="Arial" w:cs="Arial"/>
          <w:color w:val="000000"/>
          <w:sz w:val="18"/>
          <w:szCs w:val="18"/>
        </w:rPr>
        <w:t xml:space="preserve"> </w:t>
      </w:r>
      <w:r w:rsidRPr="00EC58AC">
        <w:rPr>
          <w:rFonts w:ascii="Arial" w:eastAsia="Arial" w:hAnsi="Arial" w:cs="Arial"/>
          <w:color w:val="000000"/>
          <w:spacing w:val="30"/>
          <w:sz w:val="18"/>
          <w:szCs w:val="18"/>
        </w:rPr>
        <w:t xml:space="preserve"> </w:t>
      </w:r>
      <w:r w:rsidRPr="00EC58AC">
        <w:rPr>
          <w:rFonts w:ascii="Arial" w:eastAsia="Arial" w:hAnsi="Arial" w:cs="Arial"/>
          <w:color w:val="000000"/>
          <w:spacing w:val="620"/>
          <w:sz w:val="18"/>
          <w:szCs w:val="18"/>
        </w:rPr>
        <w:t xml:space="preserve"> </w:t>
      </w:r>
      <w:r w:rsidRPr="00EC58AC">
        <w:rPr>
          <w:rFonts w:ascii="Arial" w:eastAsia="Arial" w:hAnsi="Arial" w:cs="Arial"/>
          <w:color w:val="000000"/>
          <w:sz w:val="18"/>
          <w:szCs w:val="18"/>
        </w:rPr>
        <w:t xml:space="preserve">□ Staying the Same </w:t>
      </w:r>
      <w:r w:rsidRPr="00EC58AC">
        <w:rPr>
          <w:rFonts w:ascii="Arial" w:eastAsia="Arial" w:hAnsi="Arial" w:cs="Arial"/>
          <w:color w:val="000000"/>
          <w:spacing w:val="1201"/>
          <w:sz w:val="18"/>
          <w:szCs w:val="18"/>
        </w:rPr>
        <w:t xml:space="preserve"> </w:t>
      </w:r>
      <w:r w:rsidRPr="00EC58AC">
        <w:rPr>
          <w:rFonts w:ascii="Arial" w:eastAsia="Arial" w:hAnsi="Arial" w:cs="Arial"/>
          <w:color w:val="000000"/>
          <w:sz w:val="18"/>
          <w:szCs w:val="18"/>
        </w:rPr>
        <w:t xml:space="preserve">□ Getting Better </w:t>
      </w:r>
    </w:p>
    <w:p w14:paraId="2F3EB367" w14:textId="77777777" w:rsidR="0086543B" w:rsidRPr="00EC58AC" w:rsidRDefault="005774B8">
      <w:pPr>
        <w:numPr>
          <w:ilvl w:val="0"/>
          <w:numId w:val="8"/>
        </w:numPr>
        <w:spacing w:before="106" w:line="211" w:lineRule="atLeast"/>
        <w:ind w:right="2817"/>
        <w:rPr>
          <w:rFonts w:ascii="Arial" w:eastAsia="Arial" w:hAnsi="Arial" w:cs="Arial"/>
          <w:sz w:val="18"/>
          <w:szCs w:val="18"/>
        </w:rPr>
      </w:pPr>
      <w:r w:rsidRPr="00EC58AC">
        <w:rPr>
          <w:rFonts w:ascii="Arial" w:eastAsia="Arial" w:hAnsi="Arial" w:cs="Arial"/>
          <w:b/>
          <w:bCs/>
          <w:color w:val="000000"/>
          <w:sz w:val="18"/>
          <w:szCs w:val="18"/>
        </w:rPr>
        <w:t>Using a scale from 0-10 (10 being the worst), how would you rate your problem?</w:t>
      </w:r>
    </w:p>
    <w:p w14:paraId="7A1EABEE" w14:textId="73E1CB0C" w:rsidR="00EF6D1E" w:rsidRPr="00EC58AC" w:rsidRDefault="0086543B" w:rsidP="0086543B">
      <w:pPr>
        <w:spacing w:before="106" w:line="211" w:lineRule="atLeast"/>
        <w:ind w:right="2817"/>
        <w:rPr>
          <w:rFonts w:ascii="Arial" w:eastAsia="Arial" w:hAnsi="Arial" w:cs="Arial"/>
          <w:sz w:val="18"/>
          <w:szCs w:val="18"/>
        </w:rPr>
      </w:pPr>
      <w:r w:rsidRPr="00EC58AC">
        <w:rPr>
          <w:rFonts w:ascii="Arial" w:eastAsia="Arial" w:hAnsi="Arial" w:cs="Arial"/>
          <w:b/>
          <w:bCs/>
          <w:color w:val="000000"/>
          <w:sz w:val="18"/>
          <w:szCs w:val="18"/>
        </w:rPr>
        <w:t xml:space="preserve">                      </w:t>
      </w:r>
      <w:r w:rsidR="005774B8" w:rsidRPr="00EC58AC">
        <w:rPr>
          <w:rFonts w:ascii="Arial" w:eastAsia="Arial" w:hAnsi="Arial" w:cs="Arial"/>
          <w:b/>
          <w:bCs/>
          <w:color w:val="000000"/>
          <w:sz w:val="18"/>
          <w:szCs w:val="18"/>
        </w:rPr>
        <w:t xml:space="preserve"> </w:t>
      </w:r>
      <w:r w:rsidR="005774B8" w:rsidRPr="00EC58AC">
        <w:rPr>
          <w:rFonts w:ascii="Arial" w:eastAsia="Arial" w:hAnsi="Arial" w:cs="Arial"/>
          <w:color w:val="000000"/>
          <w:sz w:val="18"/>
          <w:szCs w:val="18"/>
        </w:rPr>
        <w:t>0     1     2     3     4     5     6      7     8      9     10 (</w:t>
      </w:r>
      <w:r w:rsidR="005774B8" w:rsidRPr="00EC58AC">
        <w:rPr>
          <w:rFonts w:ascii="Arial" w:eastAsia="Arial" w:hAnsi="Arial" w:cs="Arial"/>
          <w:i/>
          <w:iCs/>
          <w:color w:val="000000"/>
          <w:sz w:val="18"/>
          <w:szCs w:val="18"/>
        </w:rPr>
        <w:t>Please circle</w:t>
      </w:r>
      <w:r w:rsidR="005774B8" w:rsidRPr="00EC58AC">
        <w:rPr>
          <w:rFonts w:ascii="Arial" w:eastAsia="Arial" w:hAnsi="Arial" w:cs="Arial"/>
          <w:color w:val="000000"/>
          <w:sz w:val="18"/>
          <w:szCs w:val="18"/>
        </w:rPr>
        <w:t xml:space="preserve">) </w:t>
      </w:r>
    </w:p>
    <w:p w14:paraId="05B6D2CF" w14:textId="77777777" w:rsidR="00EF6D1E" w:rsidRPr="00EC58AC" w:rsidRDefault="005774B8">
      <w:pPr>
        <w:numPr>
          <w:ilvl w:val="0"/>
          <w:numId w:val="8"/>
        </w:numPr>
        <w:spacing w:before="118"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How much has </w:t>
      </w:r>
      <w:r w:rsidRPr="00EC58AC">
        <w:rPr>
          <w:rFonts w:ascii="Arial" w:eastAsia="Arial" w:hAnsi="Arial" w:cs="Arial"/>
          <w:b/>
          <w:bCs/>
          <w:color w:val="000000"/>
          <w:spacing w:val="1"/>
          <w:sz w:val="18"/>
          <w:szCs w:val="18"/>
        </w:rPr>
        <w:t>the</w:t>
      </w:r>
      <w:r w:rsidRPr="00EC58AC">
        <w:rPr>
          <w:rFonts w:ascii="Arial" w:eastAsia="Arial" w:hAnsi="Arial" w:cs="Arial"/>
          <w:b/>
          <w:bCs/>
          <w:color w:val="000000"/>
          <w:sz w:val="18"/>
          <w:szCs w:val="18"/>
        </w:rPr>
        <w:t xml:space="preserve"> problem interfered with your work?</w:t>
      </w:r>
      <w:r w:rsidRPr="00EC58AC">
        <w:rPr>
          <w:rFonts w:ascii="Arial" w:eastAsia="Arial" w:hAnsi="Arial" w:cs="Arial"/>
          <w:color w:val="000000"/>
          <w:sz w:val="18"/>
          <w:szCs w:val="18"/>
        </w:rPr>
        <w:t xml:space="preserve"> </w:t>
      </w:r>
    </w:p>
    <w:p w14:paraId="51C200BA" w14:textId="19E8A524" w:rsidR="00EF6D1E" w:rsidRPr="00EC58AC" w:rsidRDefault="005774B8">
      <w:pPr>
        <w:numPr>
          <w:ilvl w:val="0"/>
          <w:numId w:val="9"/>
        </w:numPr>
        <w:spacing w:before="10" w:line="201" w:lineRule="atLeast"/>
        <w:ind w:right="-200"/>
        <w:jc w:val="both"/>
        <w:rPr>
          <w:rFonts w:ascii="Arial" w:eastAsia="Arial" w:hAnsi="Arial" w:cs="Arial"/>
          <w:sz w:val="18"/>
          <w:szCs w:val="18"/>
        </w:rPr>
      </w:pPr>
      <w:r w:rsidRPr="00EC58AC">
        <w:rPr>
          <w:rFonts w:ascii="Arial" w:eastAsia="Arial" w:hAnsi="Arial" w:cs="Arial"/>
          <w:color w:val="000000"/>
          <w:sz w:val="18"/>
          <w:szCs w:val="18"/>
        </w:rPr>
        <w:t xml:space="preserve">Not at all </w:t>
      </w:r>
      <w:r w:rsidRPr="00EC58AC">
        <w:rPr>
          <w:rFonts w:ascii="Arial" w:eastAsia="Arial" w:hAnsi="Arial" w:cs="Arial"/>
          <w:color w:val="000000"/>
          <w:spacing w:val="471"/>
          <w:sz w:val="18"/>
          <w:szCs w:val="18"/>
        </w:rPr>
        <w:t xml:space="preserve"> </w:t>
      </w:r>
      <w:r w:rsidRPr="00EC58AC">
        <w:rPr>
          <w:rFonts w:ascii="Arial" w:eastAsia="Arial" w:hAnsi="Arial" w:cs="Arial"/>
          <w:color w:val="000000"/>
          <w:sz w:val="18"/>
          <w:szCs w:val="18"/>
        </w:rPr>
        <w:t xml:space="preserve">□ A little bit </w:t>
      </w:r>
      <w:r w:rsidRPr="00EC58AC">
        <w:rPr>
          <w:rFonts w:ascii="Arial" w:eastAsia="Arial" w:hAnsi="Arial" w:cs="Arial"/>
          <w:color w:val="000000"/>
          <w:spacing w:val="452"/>
          <w:sz w:val="18"/>
          <w:szCs w:val="18"/>
        </w:rPr>
        <w:t xml:space="preserve"> </w:t>
      </w:r>
      <w:r w:rsidRPr="00EC58AC">
        <w:rPr>
          <w:rFonts w:ascii="Arial" w:eastAsia="Arial" w:hAnsi="Arial" w:cs="Arial"/>
          <w:color w:val="000000"/>
          <w:sz w:val="18"/>
          <w:szCs w:val="18"/>
        </w:rPr>
        <w:t xml:space="preserve">□ Moderately </w:t>
      </w:r>
      <w:r w:rsidRPr="00EC58AC">
        <w:rPr>
          <w:rFonts w:ascii="Arial" w:eastAsia="Arial" w:hAnsi="Arial" w:cs="Arial"/>
          <w:color w:val="000000"/>
          <w:spacing w:val="291"/>
          <w:sz w:val="18"/>
          <w:szCs w:val="18"/>
        </w:rPr>
        <w:t xml:space="preserve"> </w:t>
      </w:r>
      <w:r w:rsidRPr="00EC58AC">
        <w:rPr>
          <w:rFonts w:ascii="Arial" w:eastAsia="Arial" w:hAnsi="Arial" w:cs="Arial"/>
          <w:color w:val="000000"/>
          <w:sz w:val="18"/>
          <w:szCs w:val="18"/>
        </w:rPr>
        <w:t>□ Quite a bit</w:t>
      </w:r>
      <w:r w:rsidR="0021083B" w:rsidRPr="00EC58AC">
        <w:rPr>
          <w:rFonts w:ascii="Arial" w:eastAsia="Arial" w:hAnsi="Arial" w:cs="Arial"/>
          <w:color w:val="000000"/>
          <w:sz w:val="18"/>
          <w:szCs w:val="18"/>
        </w:rPr>
        <w:t xml:space="preserve">  </w:t>
      </w:r>
      <w:r w:rsidRPr="00EC58AC">
        <w:rPr>
          <w:rFonts w:ascii="Arial" w:eastAsia="Arial" w:hAnsi="Arial" w:cs="Arial"/>
          <w:color w:val="000000"/>
          <w:sz w:val="18"/>
          <w:szCs w:val="18"/>
        </w:rPr>
        <w:t xml:space="preserve"> </w:t>
      </w:r>
      <w:r w:rsidRPr="00EC58AC">
        <w:rPr>
          <w:rFonts w:ascii="Arial" w:eastAsia="Arial" w:hAnsi="Arial" w:cs="Arial"/>
          <w:color w:val="000000"/>
          <w:spacing w:val="361"/>
          <w:sz w:val="18"/>
          <w:szCs w:val="18"/>
        </w:rPr>
        <w:t xml:space="preserve"> </w:t>
      </w:r>
      <w:r w:rsidRPr="00EC58AC">
        <w:rPr>
          <w:rFonts w:ascii="Arial" w:eastAsia="Arial" w:hAnsi="Arial" w:cs="Arial"/>
          <w:color w:val="000000"/>
          <w:sz w:val="18"/>
          <w:szCs w:val="18"/>
        </w:rPr>
        <w:t xml:space="preserve">□ Extremely </w:t>
      </w:r>
    </w:p>
    <w:p w14:paraId="1AA2BBE2" w14:textId="77777777" w:rsidR="00EF6D1E" w:rsidRPr="00EC58AC" w:rsidRDefault="005774B8">
      <w:pPr>
        <w:numPr>
          <w:ilvl w:val="0"/>
          <w:numId w:val="10"/>
        </w:numPr>
        <w:spacing w:before="116"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How much has the problem interfered with your social activities? </w:t>
      </w:r>
    </w:p>
    <w:p w14:paraId="700E9E8C" w14:textId="06EC51F4" w:rsidR="00EF6D1E" w:rsidRPr="00EC58AC" w:rsidRDefault="005774B8">
      <w:pPr>
        <w:numPr>
          <w:ilvl w:val="0"/>
          <w:numId w:val="11"/>
        </w:numPr>
        <w:spacing w:before="10" w:line="201" w:lineRule="atLeast"/>
        <w:ind w:right="-200"/>
        <w:jc w:val="both"/>
        <w:rPr>
          <w:rFonts w:ascii="Arial" w:eastAsia="Arial" w:hAnsi="Arial" w:cs="Arial"/>
          <w:sz w:val="18"/>
          <w:szCs w:val="18"/>
        </w:rPr>
      </w:pPr>
      <w:r w:rsidRPr="00EC58AC">
        <w:rPr>
          <w:rFonts w:ascii="Arial" w:eastAsia="Arial" w:hAnsi="Arial" w:cs="Arial"/>
          <w:color w:val="000000"/>
          <w:sz w:val="18"/>
          <w:szCs w:val="18"/>
        </w:rPr>
        <w:t xml:space="preserve">Not at all </w:t>
      </w:r>
      <w:r w:rsidRPr="00EC58AC">
        <w:rPr>
          <w:rFonts w:ascii="Arial" w:eastAsia="Arial" w:hAnsi="Arial" w:cs="Arial"/>
          <w:color w:val="000000"/>
          <w:spacing w:val="471"/>
          <w:sz w:val="18"/>
          <w:szCs w:val="18"/>
        </w:rPr>
        <w:t xml:space="preserve"> </w:t>
      </w:r>
      <w:r w:rsidRPr="00EC58AC">
        <w:rPr>
          <w:rFonts w:ascii="Arial" w:eastAsia="Arial" w:hAnsi="Arial" w:cs="Arial"/>
          <w:color w:val="000000"/>
          <w:sz w:val="18"/>
          <w:szCs w:val="18"/>
        </w:rPr>
        <w:t xml:space="preserve">□ A little bit </w:t>
      </w:r>
      <w:r w:rsidRPr="00EC58AC">
        <w:rPr>
          <w:rFonts w:ascii="Arial" w:eastAsia="Arial" w:hAnsi="Arial" w:cs="Arial"/>
          <w:color w:val="000000"/>
          <w:spacing w:val="452"/>
          <w:sz w:val="18"/>
          <w:szCs w:val="18"/>
        </w:rPr>
        <w:t xml:space="preserve"> </w:t>
      </w:r>
      <w:r w:rsidRPr="00EC58AC">
        <w:rPr>
          <w:rFonts w:ascii="Arial" w:eastAsia="Arial" w:hAnsi="Arial" w:cs="Arial"/>
          <w:color w:val="000000"/>
          <w:sz w:val="18"/>
          <w:szCs w:val="18"/>
        </w:rPr>
        <w:t xml:space="preserve">□ Moderately </w:t>
      </w:r>
      <w:r w:rsidRPr="00EC58AC">
        <w:rPr>
          <w:rFonts w:ascii="Arial" w:eastAsia="Arial" w:hAnsi="Arial" w:cs="Arial"/>
          <w:color w:val="000000"/>
          <w:spacing w:val="291"/>
          <w:sz w:val="18"/>
          <w:szCs w:val="18"/>
        </w:rPr>
        <w:t xml:space="preserve"> </w:t>
      </w:r>
      <w:r w:rsidR="000C4DD6" w:rsidRPr="00EC58AC">
        <w:rPr>
          <w:rFonts w:ascii="Arial" w:eastAsia="Arial" w:hAnsi="Arial" w:cs="Arial"/>
          <w:color w:val="000000"/>
          <w:sz w:val="18"/>
          <w:szCs w:val="18"/>
        </w:rPr>
        <w:t xml:space="preserve">□ </w:t>
      </w:r>
      <w:r w:rsidRPr="00EC58AC">
        <w:rPr>
          <w:rFonts w:ascii="Arial" w:eastAsia="Arial" w:hAnsi="Arial" w:cs="Arial"/>
          <w:color w:val="000000"/>
          <w:sz w:val="18"/>
          <w:szCs w:val="18"/>
        </w:rPr>
        <w:t>Quite a bit</w:t>
      </w:r>
      <w:r w:rsidR="000C4DD6" w:rsidRPr="00EC58AC">
        <w:rPr>
          <w:rFonts w:ascii="Arial" w:eastAsia="Arial" w:hAnsi="Arial" w:cs="Arial"/>
          <w:color w:val="000000"/>
          <w:spacing w:val="519"/>
          <w:sz w:val="18"/>
          <w:szCs w:val="18"/>
        </w:rPr>
        <w:t xml:space="preserve"> </w:t>
      </w:r>
      <w:r w:rsidRPr="00EC58AC">
        <w:rPr>
          <w:rFonts w:ascii="Arial" w:eastAsia="Arial" w:hAnsi="Arial" w:cs="Arial"/>
          <w:color w:val="000000"/>
          <w:sz w:val="18"/>
          <w:szCs w:val="18"/>
        </w:rPr>
        <w:t xml:space="preserve">□ Extremely </w:t>
      </w:r>
    </w:p>
    <w:p w14:paraId="7BE54BB4" w14:textId="6993F776" w:rsidR="00EF6D1E" w:rsidRPr="00EC58AC" w:rsidRDefault="005774B8">
      <w:pPr>
        <w:numPr>
          <w:ilvl w:val="0"/>
          <w:numId w:val="12"/>
        </w:numPr>
        <w:spacing w:before="118" w:after="10"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Who else have you seen </w:t>
      </w:r>
      <w:r w:rsidR="00F8046A" w:rsidRPr="00EC58AC">
        <w:rPr>
          <w:rFonts w:ascii="Arial" w:eastAsia="Arial" w:hAnsi="Arial" w:cs="Arial"/>
          <w:b/>
          <w:bCs/>
          <w:color w:val="000000"/>
          <w:sz w:val="18"/>
          <w:szCs w:val="18"/>
        </w:rPr>
        <w:t>about</w:t>
      </w:r>
      <w:r w:rsidRPr="00EC58AC">
        <w:rPr>
          <w:rFonts w:ascii="Arial" w:eastAsia="Arial" w:hAnsi="Arial" w:cs="Arial"/>
          <w:b/>
          <w:bCs/>
          <w:color w:val="000000"/>
          <w:sz w:val="18"/>
          <w:szCs w:val="18"/>
        </w:rPr>
        <w:t xml:space="preserve"> your problem?</w:t>
      </w:r>
      <w:r w:rsidRPr="00EC58AC">
        <w:rPr>
          <w:rFonts w:ascii="Arial" w:eastAsia="Arial" w:hAnsi="Arial" w:cs="Arial"/>
          <w:color w:val="000000"/>
          <w:sz w:val="18"/>
          <w:szCs w:val="18"/>
        </w:rPr>
        <w:t xml:space="preserve"> </w:t>
      </w:r>
    </w:p>
    <w:tbl>
      <w:tblPr>
        <w:tblW w:w="7988" w:type="dxa"/>
        <w:tblLook w:val="04A0" w:firstRow="1" w:lastRow="0" w:firstColumn="1" w:lastColumn="0" w:noHBand="0" w:noVBand="1"/>
      </w:tblPr>
      <w:tblGrid>
        <w:gridCol w:w="580"/>
        <w:gridCol w:w="2000"/>
        <w:gridCol w:w="580"/>
        <w:gridCol w:w="1980"/>
        <w:gridCol w:w="620"/>
        <w:gridCol w:w="2228"/>
      </w:tblGrid>
      <w:tr w:rsidR="00614E37" w:rsidRPr="00EC58AC" w14:paraId="0138A5A4" w14:textId="77777777" w:rsidTr="00544E04">
        <w:trPr>
          <w:trHeight w:val="158"/>
        </w:trPr>
        <w:tc>
          <w:tcPr>
            <w:tcW w:w="580" w:type="dxa"/>
            <w:tcBorders>
              <w:top w:val="nil"/>
              <w:left w:val="nil"/>
              <w:bottom w:val="nil"/>
              <w:right w:val="nil"/>
            </w:tcBorders>
            <w:noWrap/>
            <w:vAlign w:val="bottom"/>
            <w:hideMark/>
          </w:tcPr>
          <w:p w14:paraId="1612D982" w14:textId="77777777" w:rsidR="00614E37" w:rsidRPr="00EC58AC" w:rsidRDefault="00614E37" w:rsidP="00614E37">
            <w:pPr>
              <w:pStyle w:val="ListParagraph"/>
              <w:numPr>
                <w:ilvl w:val="0"/>
                <w:numId w:val="35"/>
              </w:numPr>
              <w:spacing w:after="0" w:line="240" w:lineRule="auto"/>
              <w:rPr>
                <w:rFonts w:ascii="Arial" w:eastAsia="Times New Roman" w:hAnsi="Arial" w:cs="Arial"/>
                <w:kern w:val="0"/>
                <w:sz w:val="18"/>
                <w:szCs w:val="18"/>
                <w14:ligatures w14:val="none"/>
              </w:rPr>
            </w:pPr>
          </w:p>
        </w:tc>
        <w:tc>
          <w:tcPr>
            <w:tcW w:w="2000" w:type="dxa"/>
            <w:tcBorders>
              <w:top w:val="nil"/>
              <w:left w:val="nil"/>
              <w:bottom w:val="nil"/>
              <w:right w:val="nil"/>
            </w:tcBorders>
            <w:noWrap/>
            <w:vAlign w:val="bottom"/>
            <w:hideMark/>
          </w:tcPr>
          <w:p w14:paraId="6C2F0712" w14:textId="77777777" w:rsidR="00614E37" w:rsidRPr="00EC58AC" w:rsidRDefault="00614E37" w:rsidP="00C93A8C">
            <w:pPr>
              <w:rPr>
                <w:rFonts w:ascii="Arial" w:hAnsi="Arial" w:cs="Arial"/>
                <w:color w:val="000000"/>
                <w:sz w:val="18"/>
                <w:szCs w:val="18"/>
              </w:rPr>
            </w:pPr>
            <w:r w:rsidRPr="00EC58AC">
              <w:rPr>
                <w:rFonts w:ascii="Arial" w:hAnsi="Arial" w:cs="Arial"/>
                <w:color w:val="000000"/>
                <w:sz w:val="18"/>
                <w:szCs w:val="18"/>
              </w:rPr>
              <w:t>Chiropractor</w:t>
            </w:r>
          </w:p>
        </w:tc>
        <w:tc>
          <w:tcPr>
            <w:tcW w:w="580" w:type="dxa"/>
            <w:tcBorders>
              <w:top w:val="nil"/>
              <w:left w:val="nil"/>
              <w:bottom w:val="nil"/>
              <w:right w:val="nil"/>
            </w:tcBorders>
            <w:noWrap/>
            <w:vAlign w:val="bottom"/>
            <w:hideMark/>
          </w:tcPr>
          <w:p w14:paraId="632F3C3E" w14:textId="77777777" w:rsidR="00614E37" w:rsidRPr="00EC58AC" w:rsidRDefault="00614E37" w:rsidP="00614E37">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1980" w:type="dxa"/>
            <w:tcBorders>
              <w:top w:val="nil"/>
              <w:left w:val="nil"/>
              <w:bottom w:val="nil"/>
              <w:right w:val="nil"/>
            </w:tcBorders>
            <w:noWrap/>
            <w:vAlign w:val="bottom"/>
            <w:hideMark/>
          </w:tcPr>
          <w:p w14:paraId="2626F65C" w14:textId="77777777" w:rsidR="00614E37" w:rsidRPr="00EC58AC" w:rsidRDefault="00614E37" w:rsidP="00C93A8C">
            <w:pPr>
              <w:rPr>
                <w:rFonts w:ascii="Arial" w:hAnsi="Arial" w:cs="Arial"/>
                <w:color w:val="000000"/>
                <w:sz w:val="18"/>
                <w:szCs w:val="18"/>
              </w:rPr>
            </w:pPr>
            <w:r w:rsidRPr="00EC58AC">
              <w:rPr>
                <w:rFonts w:ascii="Arial" w:hAnsi="Arial" w:cs="Arial"/>
                <w:color w:val="000000"/>
                <w:sz w:val="18"/>
                <w:szCs w:val="18"/>
              </w:rPr>
              <w:t>Neurologist</w:t>
            </w:r>
          </w:p>
        </w:tc>
        <w:tc>
          <w:tcPr>
            <w:tcW w:w="620" w:type="dxa"/>
            <w:tcBorders>
              <w:top w:val="nil"/>
              <w:left w:val="nil"/>
              <w:bottom w:val="nil"/>
              <w:right w:val="nil"/>
            </w:tcBorders>
            <w:noWrap/>
            <w:vAlign w:val="bottom"/>
            <w:hideMark/>
          </w:tcPr>
          <w:p w14:paraId="3FC5E71C" w14:textId="77777777" w:rsidR="00614E37" w:rsidRPr="00EC58AC" w:rsidRDefault="00614E37" w:rsidP="00614E37">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2228" w:type="dxa"/>
            <w:tcBorders>
              <w:top w:val="nil"/>
              <w:left w:val="nil"/>
              <w:bottom w:val="nil"/>
              <w:right w:val="nil"/>
            </w:tcBorders>
            <w:noWrap/>
            <w:vAlign w:val="bottom"/>
            <w:hideMark/>
          </w:tcPr>
          <w:p w14:paraId="26400626" w14:textId="77777777" w:rsidR="00614E37" w:rsidRPr="00EC58AC" w:rsidRDefault="00614E37" w:rsidP="00C93A8C">
            <w:pPr>
              <w:rPr>
                <w:rFonts w:ascii="Arial" w:hAnsi="Arial" w:cs="Arial"/>
                <w:color w:val="000000"/>
                <w:sz w:val="18"/>
                <w:szCs w:val="18"/>
              </w:rPr>
            </w:pPr>
            <w:r w:rsidRPr="00EC58AC">
              <w:rPr>
                <w:rFonts w:ascii="Arial" w:hAnsi="Arial" w:cs="Arial"/>
                <w:color w:val="000000"/>
                <w:sz w:val="18"/>
                <w:szCs w:val="18"/>
              </w:rPr>
              <w:t>Primary Care Physician</w:t>
            </w:r>
          </w:p>
        </w:tc>
      </w:tr>
      <w:tr w:rsidR="00614E37" w:rsidRPr="00EC58AC" w14:paraId="44565B14" w14:textId="77777777" w:rsidTr="00544E04">
        <w:trPr>
          <w:trHeight w:val="221"/>
        </w:trPr>
        <w:tc>
          <w:tcPr>
            <w:tcW w:w="580" w:type="dxa"/>
            <w:tcBorders>
              <w:top w:val="nil"/>
              <w:left w:val="nil"/>
              <w:bottom w:val="nil"/>
              <w:right w:val="nil"/>
            </w:tcBorders>
            <w:noWrap/>
            <w:vAlign w:val="bottom"/>
            <w:hideMark/>
          </w:tcPr>
          <w:p w14:paraId="75374324" w14:textId="77777777" w:rsidR="00614E37" w:rsidRPr="00EC58AC" w:rsidRDefault="00614E37" w:rsidP="00614E37">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2000" w:type="dxa"/>
            <w:tcBorders>
              <w:top w:val="nil"/>
              <w:left w:val="nil"/>
              <w:bottom w:val="nil"/>
              <w:right w:val="nil"/>
            </w:tcBorders>
            <w:noWrap/>
            <w:vAlign w:val="bottom"/>
            <w:hideMark/>
          </w:tcPr>
          <w:p w14:paraId="6417AF9E" w14:textId="77777777" w:rsidR="00614E37" w:rsidRPr="00EC58AC" w:rsidRDefault="00614E37" w:rsidP="00C93A8C">
            <w:pPr>
              <w:rPr>
                <w:rFonts w:ascii="Arial" w:hAnsi="Arial" w:cs="Arial"/>
                <w:color w:val="000000"/>
                <w:sz w:val="18"/>
                <w:szCs w:val="18"/>
              </w:rPr>
            </w:pPr>
            <w:r w:rsidRPr="00EC58AC">
              <w:rPr>
                <w:rFonts w:ascii="Arial" w:hAnsi="Arial" w:cs="Arial"/>
                <w:color w:val="000000"/>
                <w:sz w:val="18"/>
                <w:szCs w:val="18"/>
              </w:rPr>
              <w:t>ER Physician</w:t>
            </w:r>
          </w:p>
        </w:tc>
        <w:tc>
          <w:tcPr>
            <w:tcW w:w="580" w:type="dxa"/>
            <w:tcBorders>
              <w:top w:val="nil"/>
              <w:left w:val="nil"/>
              <w:bottom w:val="nil"/>
              <w:right w:val="nil"/>
            </w:tcBorders>
            <w:noWrap/>
            <w:vAlign w:val="bottom"/>
            <w:hideMark/>
          </w:tcPr>
          <w:p w14:paraId="7BB92938" w14:textId="77777777" w:rsidR="00614E37" w:rsidRPr="00EC58AC" w:rsidRDefault="00614E37" w:rsidP="00614E37">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1980" w:type="dxa"/>
            <w:tcBorders>
              <w:top w:val="nil"/>
              <w:left w:val="nil"/>
              <w:bottom w:val="nil"/>
              <w:right w:val="nil"/>
            </w:tcBorders>
            <w:noWrap/>
            <w:vAlign w:val="bottom"/>
            <w:hideMark/>
          </w:tcPr>
          <w:p w14:paraId="096F4DF8" w14:textId="77777777" w:rsidR="00614E37" w:rsidRPr="00EC58AC" w:rsidRDefault="00614E37" w:rsidP="00C93A8C">
            <w:pPr>
              <w:rPr>
                <w:rFonts w:ascii="Arial" w:hAnsi="Arial" w:cs="Arial"/>
                <w:color w:val="000000"/>
                <w:sz w:val="18"/>
                <w:szCs w:val="18"/>
              </w:rPr>
            </w:pPr>
            <w:r w:rsidRPr="00EC58AC">
              <w:rPr>
                <w:rFonts w:ascii="Arial" w:hAnsi="Arial" w:cs="Arial"/>
                <w:color w:val="000000"/>
                <w:sz w:val="18"/>
                <w:szCs w:val="18"/>
              </w:rPr>
              <w:t>Orthopedist</w:t>
            </w:r>
          </w:p>
        </w:tc>
        <w:tc>
          <w:tcPr>
            <w:tcW w:w="620" w:type="dxa"/>
            <w:tcBorders>
              <w:top w:val="nil"/>
              <w:left w:val="nil"/>
              <w:bottom w:val="nil"/>
              <w:right w:val="nil"/>
            </w:tcBorders>
            <w:noWrap/>
            <w:vAlign w:val="bottom"/>
            <w:hideMark/>
          </w:tcPr>
          <w:p w14:paraId="0E0EEA0E" w14:textId="77777777" w:rsidR="00614E37" w:rsidRPr="00EC58AC" w:rsidRDefault="00614E37" w:rsidP="00614E37">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2228" w:type="dxa"/>
            <w:tcBorders>
              <w:top w:val="nil"/>
              <w:left w:val="nil"/>
              <w:bottom w:val="nil"/>
              <w:right w:val="nil"/>
            </w:tcBorders>
            <w:noWrap/>
            <w:vAlign w:val="bottom"/>
            <w:hideMark/>
          </w:tcPr>
          <w:p w14:paraId="6D35CF15" w14:textId="334663B6" w:rsidR="00614E37" w:rsidRPr="00EC58AC" w:rsidRDefault="00614E37" w:rsidP="00C93A8C">
            <w:pPr>
              <w:rPr>
                <w:rFonts w:ascii="Arial" w:hAnsi="Arial" w:cs="Arial"/>
                <w:color w:val="000000"/>
                <w:sz w:val="18"/>
                <w:szCs w:val="18"/>
              </w:rPr>
            </w:pPr>
            <w:r w:rsidRPr="00EC58AC">
              <w:rPr>
                <w:rFonts w:ascii="Arial" w:hAnsi="Arial" w:cs="Arial"/>
                <w:color w:val="000000"/>
                <w:sz w:val="18"/>
                <w:szCs w:val="18"/>
              </w:rPr>
              <w:t>Other:_______________</w:t>
            </w:r>
          </w:p>
        </w:tc>
      </w:tr>
      <w:tr w:rsidR="00614E37" w:rsidRPr="00EC58AC" w14:paraId="68DD1599" w14:textId="77777777" w:rsidTr="00544E04">
        <w:trPr>
          <w:trHeight w:val="113"/>
        </w:trPr>
        <w:tc>
          <w:tcPr>
            <w:tcW w:w="580" w:type="dxa"/>
            <w:tcBorders>
              <w:top w:val="nil"/>
              <w:left w:val="nil"/>
              <w:bottom w:val="nil"/>
              <w:right w:val="nil"/>
            </w:tcBorders>
            <w:noWrap/>
            <w:vAlign w:val="bottom"/>
            <w:hideMark/>
          </w:tcPr>
          <w:p w14:paraId="3FF0F13F" w14:textId="77777777" w:rsidR="00614E37" w:rsidRPr="00EC58AC" w:rsidRDefault="00614E37" w:rsidP="00544E04">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2000" w:type="dxa"/>
            <w:tcBorders>
              <w:top w:val="nil"/>
              <w:left w:val="nil"/>
              <w:bottom w:val="nil"/>
              <w:right w:val="nil"/>
            </w:tcBorders>
            <w:noWrap/>
            <w:vAlign w:val="bottom"/>
            <w:hideMark/>
          </w:tcPr>
          <w:p w14:paraId="1963D5B5" w14:textId="77777777" w:rsidR="00614E37" w:rsidRPr="00EC58AC" w:rsidRDefault="00614E37" w:rsidP="00544E04">
            <w:pPr>
              <w:rPr>
                <w:rFonts w:ascii="Arial" w:hAnsi="Arial" w:cs="Arial"/>
                <w:color w:val="000000"/>
                <w:sz w:val="18"/>
                <w:szCs w:val="18"/>
              </w:rPr>
            </w:pPr>
            <w:r w:rsidRPr="00EC58AC">
              <w:rPr>
                <w:rFonts w:ascii="Arial" w:hAnsi="Arial" w:cs="Arial"/>
                <w:color w:val="000000"/>
                <w:sz w:val="18"/>
                <w:szCs w:val="18"/>
              </w:rPr>
              <w:t>Massage Therapist</w:t>
            </w:r>
          </w:p>
        </w:tc>
        <w:tc>
          <w:tcPr>
            <w:tcW w:w="580" w:type="dxa"/>
            <w:tcBorders>
              <w:top w:val="nil"/>
              <w:left w:val="nil"/>
              <w:bottom w:val="nil"/>
              <w:right w:val="nil"/>
            </w:tcBorders>
            <w:noWrap/>
            <w:vAlign w:val="bottom"/>
            <w:hideMark/>
          </w:tcPr>
          <w:p w14:paraId="260A2FBC" w14:textId="77777777" w:rsidR="00614E37" w:rsidRPr="00EC58AC" w:rsidRDefault="00614E37" w:rsidP="00544E04">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1980" w:type="dxa"/>
            <w:tcBorders>
              <w:top w:val="nil"/>
              <w:left w:val="nil"/>
              <w:bottom w:val="nil"/>
              <w:right w:val="nil"/>
            </w:tcBorders>
            <w:noWrap/>
            <w:vAlign w:val="bottom"/>
            <w:hideMark/>
          </w:tcPr>
          <w:p w14:paraId="6FD614DD" w14:textId="77777777" w:rsidR="00614E37" w:rsidRPr="00EC58AC" w:rsidRDefault="00614E37" w:rsidP="00544E04">
            <w:pPr>
              <w:rPr>
                <w:rFonts w:ascii="Arial" w:hAnsi="Arial" w:cs="Arial"/>
                <w:color w:val="000000"/>
                <w:sz w:val="18"/>
                <w:szCs w:val="18"/>
              </w:rPr>
            </w:pPr>
            <w:r w:rsidRPr="00EC58AC">
              <w:rPr>
                <w:rFonts w:ascii="Arial" w:hAnsi="Arial" w:cs="Arial"/>
                <w:color w:val="000000"/>
                <w:sz w:val="18"/>
                <w:szCs w:val="18"/>
              </w:rPr>
              <w:t>Physical Therapist</w:t>
            </w:r>
          </w:p>
        </w:tc>
        <w:tc>
          <w:tcPr>
            <w:tcW w:w="620" w:type="dxa"/>
            <w:tcBorders>
              <w:top w:val="nil"/>
              <w:left w:val="nil"/>
              <w:bottom w:val="nil"/>
              <w:right w:val="nil"/>
            </w:tcBorders>
            <w:noWrap/>
            <w:vAlign w:val="bottom"/>
            <w:hideMark/>
          </w:tcPr>
          <w:p w14:paraId="02EB4CC3" w14:textId="77777777" w:rsidR="00614E37" w:rsidRPr="00EC58AC" w:rsidRDefault="00614E37" w:rsidP="00544E04">
            <w:pPr>
              <w:pStyle w:val="ListParagraph"/>
              <w:numPr>
                <w:ilvl w:val="0"/>
                <w:numId w:val="35"/>
              </w:numPr>
              <w:spacing w:after="0" w:line="240" w:lineRule="auto"/>
              <w:rPr>
                <w:rFonts w:ascii="Arial" w:eastAsia="Times New Roman" w:hAnsi="Arial" w:cs="Arial"/>
                <w:color w:val="000000"/>
                <w:kern w:val="0"/>
                <w:sz w:val="18"/>
                <w:szCs w:val="18"/>
                <w14:ligatures w14:val="none"/>
              </w:rPr>
            </w:pPr>
          </w:p>
        </w:tc>
        <w:tc>
          <w:tcPr>
            <w:tcW w:w="2228" w:type="dxa"/>
            <w:tcBorders>
              <w:top w:val="nil"/>
              <w:left w:val="nil"/>
              <w:bottom w:val="nil"/>
              <w:right w:val="nil"/>
            </w:tcBorders>
            <w:noWrap/>
            <w:vAlign w:val="bottom"/>
            <w:hideMark/>
          </w:tcPr>
          <w:p w14:paraId="17EC8CAA" w14:textId="77777777" w:rsidR="00614E37" w:rsidRPr="00EC58AC" w:rsidRDefault="00614E37" w:rsidP="00544E04">
            <w:pPr>
              <w:rPr>
                <w:rFonts w:ascii="Arial" w:hAnsi="Arial" w:cs="Arial"/>
                <w:color w:val="000000"/>
                <w:sz w:val="18"/>
                <w:szCs w:val="18"/>
              </w:rPr>
            </w:pPr>
            <w:r w:rsidRPr="00EC58AC">
              <w:rPr>
                <w:rFonts w:ascii="Arial" w:hAnsi="Arial" w:cs="Arial"/>
                <w:color w:val="000000"/>
                <w:sz w:val="18"/>
                <w:szCs w:val="18"/>
              </w:rPr>
              <w:t>No one</w:t>
            </w:r>
          </w:p>
        </w:tc>
      </w:tr>
    </w:tbl>
    <w:p w14:paraId="64185F74" w14:textId="77777777" w:rsidR="00614E37" w:rsidRPr="00EC58AC" w:rsidRDefault="00614E37" w:rsidP="007253AF">
      <w:pPr>
        <w:spacing w:after="10"/>
        <w:ind w:right="-200"/>
        <w:jc w:val="both"/>
        <w:rPr>
          <w:rFonts w:ascii="Arial" w:eastAsia="Arial" w:hAnsi="Arial" w:cs="Arial"/>
          <w:sz w:val="18"/>
          <w:szCs w:val="18"/>
        </w:rPr>
      </w:pPr>
    </w:p>
    <w:p w14:paraId="4E75430B" w14:textId="5811D9C6" w:rsidR="00EF6D1E" w:rsidRPr="00EC58AC" w:rsidRDefault="005774B8" w:rsidP="00FF6BFE">
      <w:pPr>
        <w:numPr>
          <w:ilvl w:val="0"/>
          <w:numId w:val="14"/>
        </w:numPr>
        <w:spacing w:before="113" w:line="480" w:lineRule="auto"/>
        <w:ind w:right="-200"/>
        <w:jc w:val="both"/>
        <w:rPr>
          <w:rFonts w:ascii="Arial" w:eastAsia="Arial" w:hAnsi="Arial" w:cs="Arial"/>
          <w:sz w:val="18"/>
          <w:szCs w:val="18"/>
        </w:rPr>
      </w:pPr>
      <w:r w:rsidRPr="00EC58AC">
        <w:rPr>
          <w:rFonts w:ascii="Arial" w:eastAsia="Arial" w:hAnsi="Arial" w:cs="Arial"/>
          <w:b/>
          <w:bCs/>
          <w:color w:val="000000"/>
          <w:sz w:val="18"/>
          <w:szCs w:val="18"/>
        </w:rPr>
        <w:t>How long have you had this problem</w:t>
      </w:r>
      <w:r w:rsidR="00B21777">
        <w:rPr>
          <w:rFonts w:ascii="Arial" w:eastAsia="Arial" w:hAnsi="Arial" w:cs="Arial"/>
          <w:b/>
          <w:bCs/>
          <w:color w:val="000000"/>
          <w:sz w:val="18"/>
          <w:szCs w:val="18"/>
        </w:rPr>
        <w:t xml:space="preserve"> and h</w:t>
      </w:r>
      <w:r w:rsidR="00B21777" w:rsidRPr="00EC58AC">
        <w:rPr>
          <w:rFonts w:ascii="Arial" w:eastAsia="Arial" w:hAnsi="Arial" w:cs="Arial"/>
          <w:b/>
          <w:bCs/>
          <w:color w:val="000000"/>
          <w:sz w:val="18"/>
          <w:szCs w:val="18"/>
        </w:rPr>
        <w:t xml:space="preserve">ow do you think your problem began? </w:t>
      </w:r>
      <w:r w:rsidRPr="00EC58AC">
        <w:rPr>
          <w:rFonts w:ascii="Arial" w:eastAsia="Arial" w:hAnsi="Arial" w:cs="Arial"/>
          <w:color w:val="000000"/>
          <w:sz w:val="18"/>
          <w:szCs w:val="18"/>
        </w:rPr>
        <w:t xml:space="preserve"> </w:t>
      </w:r>
    </w:p>
    <w:p w14:paraId="0399D32B" w14:textId="2F0EAB77" w:rsidR="00EF6D1E" w:rsidRPr="00EC58AC" w:rsidRDefault="005774B8" w:rsidP="001B3322">
      <w:pPr>
        <w:spacing w:line="480" w:lineRule="auto"/>
        <w:rPr>
          <w:rFonts w:ascii="Arial" w:eastAsia="Arial" w:hAnsi="Arial" w:cs="Arial"/>
          <w:sz w:val="18"/>
          <w:szCs w:val="18"/>
        </w:rPr>
      </w:pPr>
      <w:r w:rsidRPr="00EC58AC">
        <w:rPr>
          <w:rFonts w:ascii="Arial" w:eastAsia="Arial" w:hAnsi="Arial" w:cs="Arial"/>
          <w:color w:val="000000"/>
          <w:sz w:val="18"/>
          <w:szCs w:val="18"/>
        </w:rPr>
        <w:t>__________________________________________________________________________________</w:t>
      </w:r>
      <w:r w:rsidR="001B3322">
        <w:rPr>
          <w:rFonts w:ascii="Arial" w:eastAsia="Arial" w:hAnsi="Arial" w:cs="Arial"/>
          <w:color w:val="000000"/>
          <w:sz w:val="18"/>
          <w:szCs w:val="18"/>
        </w:rPr>
        <w:t>__________________</w:t>
      </w:r>
    </w:p>
    <w:p w14:paraId="3F46C7C0" w14:textId="77777777" w:rsidR="00EF6D1E" w:rsidRPr="00EC58AC" w:rsidRDefault="005774B8" w:rsidP="00FF6BFE">
      <w:pPr>
        <w:numPr>
          <w:ilvl w:val="0"/>
          <w:numId w:val="14"/>
        </w:numPr>
        <w:spacing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Do you consider this problem to be severe? </w:t>
      </w:r>
    </w:p>
    <w:p w14:paraId="1969F442" w14:textId="77777777" w:rsidR="00EF6D1E" w:rsidRPr="00EC58AC" w:rsidRDefault="005774B8" w:rsidP="00DD0BD4">
      <w:pPr>
        <w:numPr>
          <w:ilvl w:val="0"/>
          <w:numId w:val="15"/>
        </w:numPr>
        <w:spacing w:line="480" w:lineRule="auto"/>
        <w:ind w:right="-200"/>
        <w:jc w:val="both"/>
        <w:rPr>
          <w:rFonts w:ascii="Arial" w:eastAsia="Arial" w:hAnsi="Arial" w:cs="Arial"/>
          <w:sz w:val="18"/>
          <w:szCs w:val="18"/>
        </w:rPr>
      </w:pPr>
      <w:r w:rsidRPr="00EC58AC">
        <w:rPr>
          <w:rFonts w:ascii="Arial" w:eastAsia="Arial" w:hAnsi="Arial" w:cs="Arial"/>
          <w:color w:val="000000"/>
          <w:sz w:val="18"/>
          <w:szCs w:val="18"/>
        </w:rPr>
        <w:t xml:space="preserve">Yes </w:t>
      </w:r>
      <w:r w:rsidRPr="00EC58AC">
        <w:rPr>
          <w:rFonts w:ascii="Arial" w:eastAsia="Arial" w:hAnsi="Arial" w:cs="Arial"/>
          <w:color w:val="000000"/>
          <w:spacing w:val="872"/>
          <w:sz w:val="18"/>
          <w:szCs w:val="18"/>
        </w:rPr>
        <w:t xml:space="preserve"> </w:t>
      </w:r>
      <w:r w:rsidRPr="00EC58AC">
        <w:rPr>
          <w:rFonts w:ascii="Arial" w:eastAsia="Arial" w:hAnsi="Arial" w:cs="Arial"/>
          <w:color w:val="000000"/>
          <w:sz w:val="18"/>
          <w:szCs w:val="18"/>
        </w:rPr>
        <w:t xml:space="preserve">□ Yes, at times </w:t>
      </w:r>
      <w:r w:rsidRPr="00EC58AC">
        <w:rPr>
          <w:rFonts w:ascii="Arial" w:eastAsia="Arial" w:hAnsi="Arial" w:cs="Arial"/>
          <w:color w:val="000000"/>
          <w:spacing w:val="861"/>
          <w:sz w:val="18"/>
          <w:szCs w:val="18"/>
        </w:rPr>
        <w:t xml:space="preserve"> </w:t>
      </w:r>
      <w:r w:rsidRPr="00EC58AC">
        <w:rPr>
          <w:rFonts w:ascii="Arial" w:eastAsia="Arial" w:hAnsi="Arial" w:cs="Arial"/>
          <w:color w:val="000000"/>
          <w:sz w:val="18"/>
          <w:szCs w:val="18"/>
        </w:rPr>
        <w:t xml:space="preserve">□ No </w:t>
      </w:r>
    </w:p>
    <w:p w14:paraId="10CC43D9" w14:textId="4763A681" w:rsidR="00EF6D1E" w:rsidRPr="00EC58AC" w:rsidRDefault="005774B8" w:rsidP="001B3322">
      <w:pPr>
        <w:numPr>
          <w:ilvl w:val="0"/>
          <w:numId w:val="16"/>
        </w:numPr>
        <w:spacing w:line="480" w:lineRule="auto"/>
        <w:rPr>
          <w:rFonts w:ascii="Arial" w:eastAsia="Arial" w:hAnsi="Arial" w:cs="Arial"/>
          <w:sz w:val="18"/>
          <w:szCs w:val="18"/>
        </w:rPr>
      </w:pPr>
      <w:r w:rsidRPr="00EC58AC">
        <w:rPr>
          <w:rFonts w:ascii="Arial" w:eastAsia="Arial" w:hAnsi="Arial" w:cs="Arial"/>
          <w:b/>
          <w:bCs/>
          <w:color w:val="000000"/>
          <w:sz w:val="18"/>
          <w:szCs w:val="18"/>
        </w:rPr>
        <w:t xml:space="preserve">What aggravates your problem? </w:t>
      </w:r>
      <w:r w:rsidR="00954BB5" w:rsidRPr="00EC58AC">
        <w:rPr>
          <w:rFonts w:ascii="Arial" w:eastAsia="Arial" w:hAnsi="Arial" w:cs="Arial"/>
          <w:b/>
          <w:bCs/>
          <w:color w:val="000000"/>
          <w:sz w:val="18"/>
          <w:szCs w:val="18"/>
        </w:rPr>
        <w:t xml:space="preserve">       </w:t>
      </w:r>
      <w:r w:rsidRPr="00EC58AC">
        <w:rPr>
          <w:rFonts w:ascii="Arial" w:eastAsia="Arial" w:hAnsi="Arial" w:cs="Arial"/>
          <w:color w:val="000000"/>
          <w:sz w:val="18"/>
          <w:szCs w:val="18"/>
        </w:rPr>
        <w:t>____________________________________________________________________________________</w:t>
      </w:r>
      <w:r w:rsidR="00F7077F" w:rsidRPr="00EC58AC">
        <w:rPr>
          <w:rFonts w:ascii="Arial" w:eastAsia="Arial" w:hAnsi="Arial" w:cs="Arial"/>
          <w:color w:val="000000"/>
          <w:sz w:val="18"/>
          <w:szCs w:val="18"/>
        </w:rPr>
        <w:t>__</w:t>
      </w:r>
      <w:r w:rsidR="001B3322">
        <w:rPr>
          <w:rFonts w:ascii="Arial" w:eastAsia="Arial" w:hAnsi="Arial" w:cs="Arial"/>
          <w:color w:val="000000"/>
          <w:sz w:val="18"/>
          <w:szCs w:val="18"/>
        </w:rPr>
        <w:t>______________</w:t>
      </w:r>
    </w:p>
    <w:p w14:paraId="16DB08CD" w14:textId="6B195E9B" w:rsidR="00683FEA" w:rsidRPr="00EC58AC" w:rsidRDefault="005774B8" w:rsidP="001B3322">
      <w:pPr>
        <w:numPr>
          <w:ilvl w:val="0"/>
          <w:numId w:val="16"/>
        </w:numPr>
        <w:spacing w:before="106" w:line="480" w:lineRule="auto"/>
        <w:rPr>
          <w:rFonts w:ascii="Arial" w:eastAsia="Arial" w:hAnsi="Arial" w:cs="Arial"/>
          <w:sz w:val="18"/>
          <w:szCs w:val="18"/>
        </w:rPr>
      </w:pPr>
      <w:r w:rsidRPr="00EC58AC">
        <w:rPr>
          <w:rFonts w:ascii="Arial" w:eastAsia="Arial" w:hAnsi="Arial" w:cs="Arial"/>
          <w:b/>
          <w:bCs/>
          <w:color w:val="000000"/>
          <w:sz w:val="18"/>
          <w:szCs w:val="18"/>
        </w:rPr>
        <w:t>What concerns you the most about your problem; what does it prevent you from doing?</w:t>
      </w:r>
      <w:r w:rsidRPr="00EC58AC">
        <w:rPr>
          <w:rFonts w:ascii="Arial" w:eastAsia="Arial" w:hAnsi="Arial" w:cs="Arial"/>
          <w:color w:val="000000"/>
          <w:sz w:val="18"/>
          <w:szCs w:val="18"/>
        </w:rPr>
        <w:t xml:space="preserve"> ________________________________________________________________________</w:t>
      </w:r>
      <w:r w:rsidRPr="00EC58AC">
        <w:rPr>
          <w:rFonts w:ascii="Arial" w:eastAsia="Arial" w:hAnsi="Arial" w:cs="Arial"/>
          <w:color w:val="000000"/>
          <w:sz w:val="18"/>
          <w:szCs w:val="18"/>
          <w:u w:val="single"/>
        </w:rPr>
        <w:t>____________</w:t>
      </w:r>
      <w:r w:rsidR="001B3322">
        <w:rPr>
          <w:rFonts w:ascii="Arial" w:eastAsia="Arial" w:hAnsi="Arial" w:cs="Arial"/>
          <w:color w:val="000000"/>
          <w:sz w:val="18"/>
          <w:szCs w:val="18"/>
          <w:u w:val="single"/>
        </w:rPr>
        <w:t>________________</w:t>
      </w:r>
      <w:r w:rsidRPr="00EC58AC">
        <w:rPr>
          <w:rFonts w:ascii="Arial" w:eastAsia="Arial" w:hAnsi="Arial" w:cs="Arial"/>
          <w:color w:val="000000"/>
          <w:sz w:val="18"/>
          <w:szCs w:val="18"/>
          <w:u w:val="single"/>
        </w:rPr>
        <w:t xml:space="preserve"> </w:t>
      </w:r>
    </w:p>
    <w:p w14:paraId="1A9C1B94" w14:textId="1486EA66" w:rsidR="00EF6D1E" w:rsidRPr="00EC58AC" w:rsidRDefault="005774B8" w:rsidP="007A2C89">
      <w:pPr>
        <w:numPr>
          <w:ilvl w:val="0"/>
          <w:numId w:val="17"/>
        </w:numPr>
        <w:spacing w:before="121" w:line="360" w:lineRule="auto"/>
        <w:ind w:right="-200"/>
        <w:jc w:val="both"/>
        <w:rPr>
          <w:rFonts w:ascii="Arial" w:eastAsia="Arial" w:hAnsi="Arial" w:cs="Arial"/>
          <w:sz w:val="18"/>
          <w:szCs w:val="18"/>
        </w:rPr>
      </w:pPr>
      <w:r w:rsidRPr="00EC58AC">
        <w:rPr>
          <w:rFonts w:ascii="Arial" w:eastAsia="Arial" w:hAnsi="Arial" w:cs="Arial"/>
          <w:b/>
          <w:bCs/>
          <w:color w:val="000000"/>
          <w:sz w:val="18"/>
          <w:szCs w:val="18"/>
        </w:rPr>
        <w:t>How would you rate your overall Health?</w:t>
      </w:r>
      <w:r w:rsidRPr="00EC58AC">
        <w:rPr>
          <w:rFonts w:ascii="Arial" w:eastAsia="Arial" w:hAnsi="Arial" w:cs="Arial"/>
          <w:color w:val="000000"/>
          <w:sz w:val="18"/>
          <w:szCs w:val="18"/>
        </w:rPr>
        <w:t xml:space="preserve"> </w:t>
      </w:r>
    </w:p>
    <w:p w14:paraId="71DABDBA" w14:textId="77777777" w:rsidR="00EF6D1E" w:rsidRPr="00EC58AC" w:rsidRDefault="005774B8" w:rsidP="007A2C89">
      <w:pPr>
        <w:numPr>
          <w:ilvl w:val="0"/>
          <w:numId w:val="18"/>
        </w:numPr>
        <w:spacing w:before="13" w:line="360" w:lineRule="auto"/>
        <w:ind w:right="-200"/>
        <w:jc w:val="both"/>
        <w:rPr>
          <w:rFonts w:ascii="Arial" w:eastAsia="Arial" w:hAnsi="Arial" w:cs="Arial"/>
          <w:sz w:val="18"/>
          <w:szCs w:val="18"/>
        </w:rPr>
      </w:pPr>
      <w:r w:rsidRPr="00EC58AC">
        <w:rPr>
          <w:rFonts w:ascii="Arial" w:eastAsia="Arial" w:hAnsi="Arial" w:cs="Arial"/>
          <w:color w:val="000000"/>
          <w:sz w:val="18"/>
          <w:szCs w:val="18"/>
        </w:rPr>
        <w:t xml:space="preserve">Excellent         □ Very Good         □ Good         □ Fair         □ Poor </w:t>
      </w:r>
    </w:p>
    <w:p w14:paraId="6FAD74EA" w14:textId="77777777" w:rsidR="00EF6D1E" w:rsidRPr="00EC58AC" w:rsidRDefault="005774B8" w:rsidP="007A2C89">
      <w:pPr>
        <w:numPr>
          <w:ilvl w:val="0"/>
          <w:numId w:val="19"/>
        </w:numPr>
        <w:spacing w:before="116" w:line="360" w:lineRule="auto"/>
        <w:ind w:right="-200"/>
        <w:jc w:val="both"/>
        <w:rPr>
          <w:rFonts w:ascii="Arial" w:eastAsia="Arial" w:hAnsi="Arial" w:cs="Arial"/>
          <w:sz w:val="18"/>
          <w:szCs w:val="18"/>
        </w:rPr>
      </w:pPr>
      <w:r w:rsidRPr="00EC58AC">
        <w:rPr>
          <w:rFonts w:ascii="Arial" w:eastAsia="Arial" w:hAnsi="Arial" w:cs="Arial"/>
          <w:b/>
          <w:bCs/>
          <w:color w:val="000000"/>
          <w:sz w:val="18"/>
          <w:szCs w:val="18"/>
        </w:rPr>
        <w:t>What type of exercise do you do?</w:t>
      </w:r>
      <w:r w:rsidRPr="00EC58AC">
        <w:rPr>
          <w:rFonts w:ascii="Arial" w:eastAsia="Arial" w:hAnsi="Arial" w:cs="Arial"/>
          <w:color w:val="000000"/>
          <w:sz w:val="18"/>
          <w:szCs w:val="18"/>
        </w:rPr>
        <w:t xml:space="preserve"> </w:t>
      </w:r>
    </w:p>
    <w:p w14:paraId="6C6B2805" w14:textId="5C65C72C" w:rsidR="00EF6D1E" w:rsidRPr="00EC58AC" w:rsidRDefault="005774B8" w:rsidP="007A2C89">
      <w:pPr>
        <w:numPr>
          <w:ilvl w:val="0"/>
          <w:numId w:val="20"/>
        </w:numPr>
        <w:spacing w:before="10" w:line="360" w:lineRule="auto"/>
        <w:ind w:right="-200"/>
        <w:jc w:val="both"/>
        <w:rPr>
          <w:rFonts w:ascii="Arial" w:eastAsia="Arial" w:hAnsi="Arial" w:cs="Arial"/>
          <w:sz w:val="18"/>
          <w:szCs w:val="18"/>
        </w:rPr>
      </w:pPr>
      <w:r w:rsidRPr="00EC58AC">
        <w:rPr>
          <w:rFonts w:ascii="Arial" w:eastAsia="Arial" w:hAnsi="Arial" w:cs="Arial"/>
          <w:color w:val="000000"/>
          <w:sz w:val="18"/>
          <w:szCs w:val="18"/>
        </w:rPr>
        <w:t>St</w:t>
      </w:r>
      <w:r w:rsidR="00F8046A" w:rsidRPr="00EC58AC">
        <w:rPr>
          <w:rFonts w:ascii="Arial" w:eastAsia="Arial" w:hAnsi="Arial" w:cs="Arial"/>
          <w:color w:val="000000"/>
          <w:sz w:val="18"/>
          <w:szCs w:val="18"/>
        </w:rPr>
        <w:t>r</w:t>
      </w:r>
      <w:r w:rsidRPr="00EC58AC">
        <w:rPr>
          <w:rFonts w:ascii="Arial" w:eastAsia="Arial" w:hAnsi="Arial" w:cs="Arial"/>
          <w:color w:val="000000"/>
          <w:sz w:val="18"/>
          <w:szCs w:val="18"/>
        </w:rPr>
        <w:t xml:space="preserve">enuous       □ Moderate            □ Light         □ None </w:t>
      </w:r>
    </w:p>
    <w:p w14:paraId="74268B8B" w14:textId="77777777" w:rsidR="00D65CB8" w:rsidRPr="00EC58AC" w:rsidRDefault="005774B8">
      <w:pPr>
        <w:numPr>
          <w:ilvl w:val="0"/>
          <w:numId w:val="21"/>
        </w:numPr>
        <w:spacing w:before="116" w:after="10" w:line="201" w:lineRule="atLeast"/>
        <w:ind w:right="-200"/>
        <w:jc w:val="both"/>
        <w:rPr>
          <w:rFonts w:ascii="Arial" w:eastAsia="Arial" w:hAnsi="Arial" w:cs="Arial"/>
          <w:sz w:val="18"/>
          <w:szCs w:val="18"/>
        </w:rPr>
      </w:pPr>
      <w:r w:rsidRPr="00EC58AC">
        <w:rPr>
          <w:rFonts w:ascii="Arial" w:eastAsia="Arial" w:hAnsi="Arial" w:cs="Arial"/>
          <w:b/>
          <w:bCs/>
          <w:color w:val="000000"/>
          <w:sz w:val="18"/>
          <w:szCs w:val="18"/>
        </w:rPr>
        <w:t xml:space="preserve">Indicate if you have </w:t>
      </w:r>
      <w:r w:rsidRPr="00EC58AC">
        <w:rPr>
          <w:rFonts w:ascii="Arial" w:eastAsia="Arial" w:hAnsi="Arial" w:cs="Arial"/>
          <w:b/>
          <w:bCs/>
          <w:color w:val="000000"/>
          <w:spacing w:val="1"/>
          <w:sz w:val="18"/>
          <w:szCs w:val="18"/>
        </w:rPr>
        <w:t>any</w:t>
      </w:r>
      <w:r w:rsidRPr="00EC58AC">
        <w:rPr>
          <w:rFonts w:ascii="Arial" w:eastAsia="Arial" w:hAnsi="Arial" w:cs="Arial"/>
          <w:b/>
          <w:bCs/>
          <w:color w:val="000000"/>
          <w:sz w:val="18"/>
          <w:szCs w:val="18"/>
        </w:rPr>
        <w:t xml:space="preserve"> immediate family members with </w:t>
      </w:r>
      <w:r w:rsidRPr="00EC58AC">
        <w:rPr>
          <w:rFonts w:ascii="Arial" w:eastAsia="Arial" w:hAnsi="Arial" w:cs="Arial"/>
          <w:b/>
          <w:bCs/>
          <w:color w:val="000000"/>
          <w:spacing w:val="1"/>
          <w:sz w:val="18"/>
          <w:szCs w:val="18"/>
        </w:rPr>
        <w:t>any</w:t>
      </w:r>
      <w:r w:rsidRPr="00EC58AC">
        <w:rPr>
          <w:rFonts w:ascii="Arial" w:eastAsia="Arial" w:hAnsi="Arial" w:cs="Arial"/>
          <w:b/>
          <w:bCs/>
          <w:color w:val="000000"/>
          <w:sz w:val="18"/>
          <w:szCs w:val="18"/>
        </w:rPr>
        <w:t xml:space="preserve"> of the following:</w:t>
      </w:r>
    </w:p>
    <w:tbl>
      <w:tblPr>
        <w:tblW w:w="8040" w:type="dxa"/>
        <w:tblLook w:val="04A0" w:firstRow="1" w:lastRow="0" w:firstColumn="1" w:lastColumn="0" w:noHBand="0" w:noVBand="1"/>
      </w:tblPr>
      <w:tblGrid>
        <w:gridCol w:w="580"/>
        <w:gridCol w:w="2240"/>
        <w:gridCol w:w="600"/>
        <w:gridCol w:w="2100"/>
        <w:gridCol w:w="600"/>
        <w:gridCol w:w="1920"/>
      </w:tblGrid>
      <w:tr w:rsidR="00D65CB8" w:rsidRPr="00EC58AC" w14:paraId="7F6F2CA0" w14:textId="77777777" w:rsidTr="00D65CB8">
        <w:trPr>
          <w:trHeight w:val="158"/>
        </w:trPr>
        <w:tc>
          <w:tcPr>
            <w:tcW w:w="580" w:type="dxa"/>
            <w:tcBorders>
              <w:top w:val="nil"/>
              <w:left w:val="nil"/>
              <w:bottom w:val="nil"/>
              <w:right w:val="nil"/>
            </w:tcBorders>
            <w:noWrap/>
            <w:vAlign w:val="bottom"/>
            <w:hideMark/>
          </w:tcPr>
          <w:p w14:paraId="05C43714" w14:textId="77777777" w:rsidR="00D65CB8" w:rsidRPr="00EC58AC" w:rsidRDefault="00D65CB8" w:rsidP="00D65CB8">
            <w:pPr>
              <w:pStyle w:val="ListParagraph"/>
              <w:numPr>
                <w:ilvl w:val="0"/>
                <w:numId w:val="36"/>
              </w:numPr>
              <w:spacing w:after="0" w:line="240" w:lineRule="auto"/>
              <w:rPr>
                <w:rFonts w:ascii="Times New Roman" w:eastAsia="Times New Roman" w:hAnsi="Times New Roman" w:cs="Times New Roman"/>
                <w:kern w:val="0"/>
                <w:sz w:val="18"/>
                <w:szCs w:val="18"/>
                <w14:ligatures w14:val="none"/>
              </w:rPr>
            </w:pPr>
          </w:p>
        </w:tc>
        <w:tc>
          <w:tcPr>
            <w:tcW w:w="2240" w:type="dxa"/>
            <w:tcBorders>
              <w:top w:val="nil"/>
              <w:left w:val="nil"/>
              <w:bottom w:val="nil"/>
              <w:right w:val="nil"/>
            </w:tcBorders>
            <w:noWrap/>
            <w:vAlign w:val="bottom"/>
            <w:hideMark/>
          </w:tcPr>
          <w:p w14:paraId="5381BD2D" w14:textId="6744FE5E" w:rsidR="00D65CB8" w:rsidRPr="00EC58AC" w:rsidRDefault="00D65CB8" w:rsidP="00C93A8C">
            <w:pPr>
              <w:rPr>
                <w:rFonts w:ascii="Arial" w:hAnsi="Arial" w:cs="Arial"/>
                <w:color w:val="000000"/>
                <w:sz w:val="18"/>
                <w:szCs w:val="18"/>
              </w:rPr>
            </w:pPr>
            <w:r w:rsidRPr="00EC58AC">
              <w:rPr>
                <w:rFonts w:ascii="Arial" w:hAnsi="Arial" w:cs="Arial"/>
                <w:color w:val="000000"/>
                <w:sz w:val="18"/>
                <w:szCs w:val="18"/>
              </w:rPr>
              <w:t>Rheumatoid Arthritis</w:t>
            </w:r>
          </w:p>
        </w:tc>
        <w:tc>
          <w:tcPr>
            <w:tcW w:w="600" w:type="dxa"/>
            <w:tcBorders>
              <w:top w:val="nil"/>
              <w:left w:val="nil"/>
              <w:bottom w:val="nil"/>
              <w:right w:val="nil"/>
            </w:tcBorders>
            <w:noWrap/>
            <w:vAlign w:val="bottom"/>
            <w:hideMark/>
          </w:tcPr>
          <w:p w14:paraId="3343490E" w14:textId="77777777" w:rsidR="00D65CB8" w:rsidRPr="00EC58AC" w:rsidRDefault="00D65CB8" w:rsidP="00D65CB8">
            <w:pPr>
              <w:pStyle w:val="ListParagraph"/>
              <w:numPr>
                <w:ilvl w:val="0"/>
                <w:numId w:val="36"/>
              </w:numPr>
              <w:spacing w:after="0" w:line="240" w:lineRule="auto"/>
              <w:rPr>
                <w:rFonts w:ascii="Arial" w:eastAsia="Times New Roman" w:hAnsi="Arial" w:cs="Arial"/>
                <w:color w:val="000000"/>
                <w:kern w:val="0"/>
                <w:sz w:val="18"/>
                <w:szCs w:val="18"/>
                <w14:ligatures w14:val="none"/>
              </w:rPr>
            </w:pPr>
          </w:p>
        </w:tc>
        <w:tc>
          <w:tcPr>
            <w:tcW w:w="2100" w:type="dxa"/>
            <w:tcBorders>
              <w:top w:val="nil"/>
              <w:left w:val="nil"/>
              <w:bottom w:val="nil"/>
              <w:right w:val="nil"/>
            </w:tcBorders>
            <w:noWrap/>
            <w:vAlign w:val="bottom"/>
            <w:hideMark/>
          </w:tcPr>
          <w:p w14:paraId="37567288" w14:textId="77777777" w:rsidR="00D65CB8" w:rsidRPr="00EC58AC" w:rsidRDefault="00D65CB8" w:rsidP="00C93A8C">
            <w:pPr>
              <w:rPr>
                <w:rFonts w:ascii="Arial" w:hAnsi="Arial" w:cs="Arial"/>
                <w:color w:val="000000"/>
                <w:sz w:val="18"/>
                <w:szCs w:val="18"/>
              </w:rPr>
            </w:pPr>
            <w:r w:rsidRPr="00EC58AC">
              <w:rPr>
                <w:rFonts w:ascii="Arial" w:hAnsi="Arial" w:cs="Arial"/>
                <w:color w:val="000000"/>
                <w:sz w:val="18"/>
                <w:szCs w:val="18"/>
              </w:rPr>
              <w:t>Diabetes</w:t>
            </w:r>
          </w:p>
        </w:tc>
        <w:tc>
          <w:tcPr>
            <w:tcW w:w="600" w:type="dxa"/>
            <w:tcBorders>
              <w:top w:val="nil"/>
              <w:left w:val="nil"/>
              <w:bottom w:val="nil"/>
              <w:right w:val="nil"/>
            </w:tcBorders>
            <w:noWrap/>
            <w:vAlign w:val="bottom"/>
            <w:hideMark/>
          </w:tcPr>
          <w:p w14:paraId="0A749A16" w14:textId="77777777" w:rsidR="00D65CB8" w:rsidRPr="00EC58AC" w:rsidRDefault="00D65CB8" w:rsidP="00D65CB8">
            <w:pPr>
              <w:pStyle w:val="ListParagraph"/>
              <w:numPr>
                <w:ilvl w:val="0"/>
                <w:numId w:val="36"/>
              </w:numPr>
              <w:spacing w:after="0" w:line="240" w:lineRule="auto"/>
              <w:rPr>
                <w:rFonts w:ascii="Arial" w:eastAsia="Times New Roman" w:hAnsi="Arial" w:cs="Arial"/>
                <w:color w:val="000000"/>
                <w:kern w:val="0"/>
                <w:sz w:val="18"/>
                <w:szCs w:val="18"/>
                <w14:ligatures w14:val="none"/>
              </w:rPr>
            </w:pPr>
          </w:p>
        </w:tc>
        <w:tc>
          <w:tcPr>
            <w:tcW w:w="1920" w:type="dxa"/>
            <w:tcBorders>
              <w:top w:val="nil"/>
              <w:left w:val="nil"/>
              <w:bottom w:val="nil"/>
              <w:right w:val="nil"/>
            </w:tcBorders>
            <w:noWrap/>
            <w:vAlign w:val="bottom"/>
            <w:hideMark/>
          </w:tcPr>
          <w:p w14:paraId="3647E6D4" w14:textId="77777777" w:rsidR="00D65CB8" w:rsidRPr="00EC58AC" w:rsidRDefault="00D65CB8" w:rsidP="00C93A8C">
            <w:pPr>
              <w:rPr>
                <w:rFonts w:ascii="Arial" w:hAnsi="Arial" w:cs="Arial"/>
                <w:color w:val="000000"/>
                <w:sz w:val="18"/>
                <w:szCs w:val="18"/>
              </w:rPr>
            </w:pPr>
            <w:r w:rsidRPr="00EC58AC">
              <w:rPr>
                <w:rFonts w:ascii="Arial" w:hAnsi="Arial" w:cs="Arial"/>
                <w:color w:val="000000"/>
                <w:sz w:val="18"/>
                <w:szCs w:val="18"/>
              </w:rPr>
              <w:t>Lupus</w:t>
            </w:r>
          </w:p>
        </w:tc>
      </w:tr>
      <w:tr w:rsidR="00D65CB8" w:rsidRPr="00EC58AC" w14:paraId="0B364CEB" w14:textId="77777777" w:rsidTr="00D65CB8">
        <w:trPr>
          <w:trHeight w:val="80"/>
        </w:trPr>
        <w:tc>
          <w:tcPr>
            <w:tcW w:w="580" w:type="dxa"/>
            <w:tcBorders>
              <w:top w:val="nil"/>
              <w:left w:val="nil"/>
              <w:bottom w:val="nil"/>
              <w:right w:val="nil"/>
            </w:tcBorders>
            <w:noWrap/>
            <w:vAlign w:val="bottom"/>
            <w:hideMark/>
          </w:tcPr>
          <w:p w14:paraId="670FFF9E" w14:textId="77777777" w:rsidR="00D65CB8" w:rsidRPr="00EC58AC" w:rsidRDefault="00D65CB8" w:rsidP="00D65CB8">
            <w:pPr>
              <w:pStyle w:val="ListParagraph"/>
              <w:numPr>
                <w:ilvl w:val="0"/>
                <w:numId w:val="36"/>
              </w:numPr>
              <w:spacing w:after="0" w:line="240" w:lineRule="auto"/>
              <w:rPr>
                <w:rFonts w:ascii="Aptos Narrow" w:eastAsia="Times New Roman" w:hAnsi="Aptos Narrow" w:cs="Times New Roman"/>
                <w:color w:val="000000"/>
                <w:kern w:val="0"/>
                <w:sz w:val="18"/>
                <w:szCs w:val="18"/>
                <w14:ligatures w14:val="none"/>
              </w:rPr>
            </w:pPr>
          </w:p>
        </w:tc>
        <w:tc>
          <w:tcPr>
            <w:tcW w:w="2240" w:type="dxa"/>
            <w:tcBorders>
              <w:top w:val="nil"/>
              <w:left w:val="nil"/>
              <w:bottom w:val="nil"/>
              <w:right w:val="nil"/>
            </w:tcBorders>
            <w:noWrap/>
            <w:vAlign w:val="bottom"/>
            <w:hideMark/>
          </w:tcPr>
          <w:p w14:paraId="6BCE3639" w14:textId="77777777" w:rsidR="00D65CB8" w:rsidRPr="00EC58AC" w:rsidRDefault="00D65CB8" w:rsidP="00D65CB8">
            <w:pPr>
              <w:rPr>
                <w:rFonts w:ascii="Arial" w:hAnsi="Arial" w:cs="Arial"/>
                <w:color w:val="000000"/>
                <w:sz w:val="18"/>
                <w:szCs w:val="18"/>
              </w:rPr>
            </w:pPr>
            <w:r w:rsidRPr="00EC58AC">
              <w:rPr>
                <w:rFonts w:ascii="Arial" w:hAnsi="Arial" w:cs="Arial"/>
                <w:color w:val="000000"/>
                <w:sz w:val="18"/>
                <w:szCs w:val="18"/>
              </w:rPr>
              <w:t>Heart Problems</w:t>
            </w:r>
          </w:p>
        </w:tc>
        <w:tc>
          <w:tcPr>
            <w:tcW w:w="600" w:type="dxa"/>
            <w:tcBorders>
              <w:top w:val="nil"/>
              <w:left w:val="nil"/>
              <w:bottom w:val="nil"/>
              <w:right w:val="nil"/>
            </w:tcBorders>
            <w:noWrap/>
            <w:vAlign w:val="bottom"/>
            <w:hideMark/>
          </w:tcPr>
          <w:p w14:paraId="61032323" w14:textId="77777777" w:rsidR="00D65CB8" w:rsidRPr="00EC58AC" w:rsidRDefault="00D65CB8" w:rsidP="00D65CB8">
            <w:pPr>
              <w:pStyle w:val="ListParagraph"/>
              <w:numPr>
                <w:ilvl w:val="0"/>
                <w:numId w:val="36"/>
              </w:numPr>
              <w:spacing w:after="0" w:line="240" w:lineRule="auto"/>
              <w:rPr>
                <w:rFonts w:ascii="Arial" w:eastAsia="Times New Roman" w:hAnsi="Arial" w:cs="Arial"/>
                <w:color w:val="000000"/>
                <w:kern w:val="0"/>
                <w:sz w:val="18"/>
                <w:szCs w:val="18"/>
                <w14:ligatures w14:val="none"/>
              </w:rPr>
            </w:pPr>
          </w:p>
        </w:tc>
        <w:tc>
          <w:tcPr>
            <w:tcW w:w="2100" w:type="dxa"/>
            <w:tcBorders>
              <w:top w:val="nil"/>
              <w:left w:val="nil"/>
              <w:bottom w:val="nil"/>
              <w:right w:val="nil"/>
            </w:tcBorders>
            <w:noWrap/>
            <w:vAlign w:val="bottom"/>
            <w:hideMark/>
          </w:tcPr>
          <w:p w14:paraId="5067EE6C" w14:textId="77777777" w:rsidR="00D65CB8" w:rsidRPr="00EC58AC" w:rsidRDefault="00D65CB8" w:rsidP="00D65CB8">
            <w:pPr>
              <w:rPr>
                <w:rFonts w:ascii="Arial" w:hAnsi="Arial" w:cs="Arial"/>
                <w:color w:val="000000"/>
                <w:sz w:val="18"/>
                <w:szCs w:val="18"/>
              </w:rPr>
            </w:pPr>
            <w:r w:rsidRPr="00EC58AC">
              <w:rPr>
                <w:rFonts w:ascii="Arial" w:hAnsi="Arial" w:cs="Arial"/>
                <w:color w:val="000000"/>
                <w:sz w:val="18"/>
                <w:szCs w:val="18"/>
              </w:rPr>
              <w:t>Cancer</w:t>
            </w:r>
          </w:p>
        </w:tc>
        <w:tc>
          <w:tcPr>
            <w:tcW w:w="600" w:type="dxa"/>
            <w:tcBorders>
              <w:top w:val="nil"/>
              <w:left w:val="nil"/>
              <w:bottom w:val="nil"/>
              <w:right w:val="nil"/>
            </w:tcBorders>
            <w:noWrap/>
            <w:vAlign w:val="bottom"/>
            <w:hideMark/>
          </w:tcPr>
          <w:p w14:paraId="3E3296FA" w14:textId="77777777" w:rsidR="00D65CB8" w:rsidRPr="00EC58AC" w:rsidRDefault="00D65CB8" w:rsidP="00D65CB8">
            <w:pPr>
              <w:pStyle w:val="ListParagraph"/>
              <w:numPr>
                <w:ilvl w:val="0"/>
                <w:numId w:val="36"/>
              </w:numPr>
              <w:spacing w:after="0" w:line="240" w:lineRule="auto"/>
              <w:rPr>
                <w:rFonts w:ascii="Arial" w:eastAsia="Times New Roman" w:hAnsi="Arial" w:cs="Arial"/>
                <w:color w:val="000000"/>
                <w:kern w:val="0"/>
                <w:sz w:val="18"/>
                <w:szCs w:val="18"/>
                <w14:ligatures w14:val="none"/>
              </w:rPr>
            </w:pPr>
          </w:p>
        </w:tc>
        <w:tc>
          <w:tcPr>
            <w:tcW w:w="1920" w:type="dxa"/>
            <w:tcBorders>
              <w:top w:val="nil"/>
              <w:left w:val="nil"/>
              <w:bottom w:val="nil"/>
              <w:right w:val="nil"/>
            </w:tcBorders>
            <w:noWrap/>
            <w:vAlign w:val="bottom"/>
            <w:hideMark/>
          </w:tcPr>
          <w:p w14:paraId="35D6C452" w14:textId="77777777" w:rsidR="00D65CB8" w:rsidRPr="00EC58AC" w:rsidRDefault="00D65CB8" w:rsidP="00D65CB8">
            <w:pPr>
              <w:rPr>
                <w:rFonts w:ascii="Arial" w:hAnsi="Arial" w:cs="Arial"/>
                <w:color w:val="000000"/>
                <w:sz w:val="18"/>
                <w:szCs w:val="18"/>
              </w:rPr>
            </w:pPr>
            <w:r w:rsidRPr="00EC58AC">
              <w:rPr>
                <w:rFonts w:ascii="Arial" w:hAnsi="Arial" w:cs="Arial"/>
                <w:color w:val="000000"/>
                <w:sz w:val="18"/>
                <w:szCs w:val="18"/>
              </w:rPr>
              <w:t>ALS</w:t>
            </w:r>
          </w:p>
        </w:tc>
      </w:tr>
    </w:tbl>
    <w:p w14:paraId="65EB4120" w14:textId="1C1AAA9A" w:rsidR="00EF6D1E" w:rsidRPr="00EC58AC" w:rsidRDefault="00EF6D1E" w:rsidP="00664EA1">
      <w:pPr>
        <w:ind w:right="-200"/>
        <w:jc w:val="both"/>
        <w:rPr>
          <w:rFonts w:ascii="Arial" w:eastAsia="Arial" w:hAnsi="Arial" w:cs="Arial"/>
          <w:sz w:val="18"/>
          <w:szCs w:val="18"/>
        </w:rPr>
      </w:pPr>
    </w:p>
    <w:p w14:paraId="7B0222EE" w14:textId="77777777" w:rsidR="00EF6D1E" w:rsidRPr="00EC58AC" w:rsidRDefault="005774B8" w:rsidP="00D65CB8">
      <w:pPr>
        <w:numPr>
          <w:ilvl w:val="0"/>
          <w:numId w:val="23"/>
        </w:numPr>
        <w:spacing w:before="110"/>
        <w:ind w:right="30"/>
        <w:rPr>
          <w:rFonts w:ascii="Arial" w:eastAsia="Arial" w:hAnsi="Arial" w:cs="Arial"/>
          <w:sz w:val="18"/>
          <w:szCs w:val="18"/>
        </w:rPr>
      </w:pPr>
      <w:r w:rsidRPr="00EC58AC">
        <w:rPr>
          <w:rFonts w:ascii="Arial" w:eastAsia="Arial" w:hAnsi="Arial" w:cs="Arial"/>
          <w:b/>
          <w:bCs/>
          <w:color w:val="000000"/>
          <w:sz w:val="18"/>
          <w:szCs w:val="18"/>
        </w:rPr>
        <w:t xml:space="preserve">For each of the conditions listed below, place a check in the "past" column if you have had the condition in the past.  If you presently have a condition listed below, place a check in the "present" column. </w:t>
      </w:r>
    </w:p>
    <w:tbl>
      <w:tblPr>
        <w:tblW w:w="10751" w:type="dxa"/>
        <w:tblLook w:val="04A0" w:firstRow="1" w:lastRow="0" w:firstColumn="1" w:lastColumn="0" w:noHBand="0" w:noVBand="1"/>
      </w:tblPr>
      <w:tblGrid>
        <w:gridCol w:w="597"/>
        <w:gridCol w:w="877"/>
        <w:gridCol w:w="1720"/>
        <w:gridCol w:w="597"/>
        <w:gridCol w:w="877"/>
        <w:gridCol w:w="2320"/>
        <w:gridCol w:w="597"/>
        <w:gridCol w:w="877"/>
        <w:gridCol w:w="2400"/>
      </w:tblGrid>
      <w:tr w:rsidR="006E492B" w:rsidRPr="00EC58AC" w14:paraId="135FC11A" w14:textId="77777777" w:rsidTr="00A170FA">
        <w:trPr>
          <w:trHeight w:val="290"/>
        </w:trPr>
        <w:tc>
          <w:tcPr>
            <w:tcW w:w="581" w:type="dxa"/>
            <w:tcBorders>
              <w:top w:val="nil"/>
              <w:left w:val="nil"/>
              <w:bottom w:val="nil"/>
              <w:right w:val="nil"/>
            </w:tcBorders>
            <w:noWrap/>
            <w:vAlign w:val="bottom"/>
            <w:hideMark/>
          </w:tcPr>
          <w:p w14:paraId="286E7E00"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Past</w:t>
            </w:r>
          </w:p>
        </w:tc>
        <w:tc>
          <w:tcPr>
            <w:tcW w:w="856" w:type="dxa"/>
            <w:tcBorders>
              <w:top w:val="nil"/>
              <w:left w:val="nil"/>
              <w:bottom w:val="nil"/>
              <w:right w:val="nil"/>
            </w:tcBorders>
            <w:noWrap/>
            <w:vAlign w:val="bottom"/>
            <w:hideMark/>
          </w:tcPr>
          <w:p w14:paraId="31E47B6D"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Present</w:t>
            </w:r>
          </w:p>
        </w:tc>
        <w:tc>
          <w:tcPr>
            <w:tcW w:w="1720" w:type="dxa"/>
            <w:tcBorders>
              <w:top w:val="nil"/>
              <w:left w:val="nil"/>
              <w:bottom w:val="nil"/>
              <w:right w:val="nil"/>
            </w:tcBorders>
            <w:noWrap/>
            <w:vAlign w:val="bottom"/>
            <w:hideMark/>
          </w:tcPr>
          <w:p w14:paraId="255FCBA2" w14:textId="77777777" w:rsidR="006E492B" w:rsidRPr="00EC58AC" w:rsidRDefault="006E492B" w:rsidP="00C93A8C">
            <w:pPr>
              <w:rPr>
                <w:rFonts w:ascii="Arial" w:hAnsi="Arial" w:cs="Arial"/>
                <w:b/>
                <w:bCs/>
                <w:color w:val="000000"/>
                <w:sz w:val="18"/>
                <w:szCs w:val="18"/>
              </w:rPr>
            </w:pPr>
          </w:p>
        </w:tc>
        <w:tc>
          <w:tcPr>
            <w:tcW w:w="581" w:type="dxa"/>
            <w:tcBorders>
              <w:top w:val="nil"/>
              <w:left w:val="nil"/>
              <w:bottom w:val="nil"/>
              <w:right w:val="nil"/>
            </w:tcBorders>
            <w:noWrap/>
            <w:vAlign w:val="bottom"/>
            <w:hideMark/>
          </w:tcPr>
          <w:p w14:paraId="6713C0D1"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Past</w:t>
            </w:r>
          </w:p>
        </w:tc>
        <w:tc>
          <w:tcPr>
            <w:tcW w:w="856" w:type="dxa"/>
            <w:tcBorders>
              <w:top w:val="nil"/>
              <w:left w:val="nil"/>
              <w:bottom w:val="nil"/>
              <w:right w:val="nil"/>
            </w:tcBorders>
            <w:noWrap/>
            <w:vAlign w:val="bottom"/>
            <w:hideMark/>
          </w:tcPr>
          <w:p w14:paraId="7BD91040"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Present</w:t>
            </w:r>
          </w:p>
        </w:tc>
        <w:tc>
          <w:tcPr>
            <w:tcW w:w="2320" w:type="dxa"/>
            <w:tcBorders>
              <w:top w:val="nil"/>
              <w:left w:val="nil"/>
              <w:bottom w:val="nil"/>
              <w:right w:val="nil"/>
            </w:tcBorders>
            <w:noWrap/>
            <w:vAlign w:val="bottom"/>
            <w:hideMark/>
          </w:tcPr>
          <w:p w14:paraId="515170E4" w14:textId="77777777" w:rsidR="006E492B" w:rsidRPr="00EC58AC" w:rsidRDefault="006E492B" w:rsidP="00C93A8C">
            <w:pPr>
              <w:rPr>
                <w:rFonts w:ascii="Arial" w:hAnsi="Arial" w:cs="Arial"/>
                <w:b/>
                <w:bCs/>
                <w:color w:val="000000"/>
                <w:sz w:val="18"/>
                <w:szCs w:val="18"/>
              </w:rPr>
            </w:pPr>
          </w:p>
        </w:tc>
        <w:tc>
          <w:tcPr>
            <w:tcW w:w="581" w:type="dxa"/>
            <w:tcBorders>
              <w:top w:val="nil"/>
              <w:left w:val="nil"/>
              <w:bottom w:val="nil"/>
              <w:right w:val="nil"/>
            </w:tcBorders>
            <w:noWrap/>
            <w:vAlign w:val="bottom"/>
            <w:hideMark/>
          </w:tcPr>
          <w:p w14:paraId="3C64CE98"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Past</w:t>
            </w:r>
          </w:p>
        </w:tc>
        <w:tc>
          <w:tcPr>
            <w:tcW w:w="856" w:type="dxa"/>
            <w:tcBorders>
              <w:top w:val="nil"/>
              <w:left w:val="nil"/>
              <w:bottom w:val="nil"/>
              <w:right w:val="nil"/>
            </w:tcBorders>
            <w:noWrap/>
            <w:vAlign w:val="bottom"/>
            <w:hideMark/>
          </w:tcPr>
          <w:p w14:paraId="0256690D"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Present</w:t>
            </w:r>
          </w:p>
        </w:tc>
        <w:tc>
          <w:tcPr>
            <w:tcW w:w="2400" w:type="dxa"/>
            <w:tcBorders>
              <w:top w:val="nil"/>
              <w:left w:val="nil"/>
              <w:bottom w:val="nil"/>
              <w:right w:val="nil"/>
            </w:tcBorders>
            <w:noWrap/>
            <w:vAlign w:val="bottom"/>
            <w:hideMark/>
          </w:tcPr>
          <w:p w14:paraId="4808C44E" w14:textId="77777777" w:rsidR="006E492B" w:rsidRPr="00EC58AC" w:rsidRDefault="006E492B" w:rsidP="00C93A8C">
            <w:pPr>
              <w:rPr>
                <w:rFonts w:ascii="Arial" w:hAnsi="Arial" w:cs="Arial"/>
                <w:b/>
                <w:bCs/>
                <w:color w:val="000000"/>
                <w:sz w:val="18"/>
                <w:szCs w:val="18"/>
              </w:rPr>
            </w:pPr>
          </w:p>
        </w:tc>
      </w:tr>
      <w:tr w:rsidR="006E492B" w:rsidRPr="00EC58AC" w14:paraId="3411F5BC" w14:textId="77777777" w:rsidTr="00A170FA">
        <w:trPr>
          <w:trHeight w:val="290"/>
        </w:trPr>
        <w:tc>
          <w:tcPr>
            <w:tcW w:w="581" w:type="dxa"/>
            <w:tcBorders>
              <w:top w:val="nil"/>
              <w:left w:val="nil"/>
              <w:bottom w:val="nil"/>
              <w:right w:val="nil"/>
            </w:tcBorders>
            <w:noWrap/>
            <w:vAlign w:val="bottom"/>
            <w:hideMark/>
          </w:tcPr>
          <w:p w14:paraId="5B7FC7FA"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856" w:type="dxa"/>
            <w:tcBorders>
              <w:top w:val="nil"/>
              <w:left w:val="nil"/>
              <w:bottom w:val="nil"/>
              <w:right w:val="nil"/>
            </w:tcBorders>
            <w:noWrap/>
            <w:vAlign w:val="bottom"/>
            <w:hideMark/>
          </w:tcPr>
          <w:p w14:paraId="5027B13D"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1DC74ED3"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Headaches</w:t>
            </w:r>
          </w:p>
        </w:tc>
        <w:tc>
          <w:tcPr>
            <w:tcW w:w="581" w:type="dxa"/>
            <w:tcBorders>
              <w:top w:val="nil"/>
              <w:left w:val="nil"/>
              <w:bottom w:val="nil"/>
              <w:right w:val="nil"/>
            </w:tcBorders>
            <w:noWrap/>
            <w:vAlign w:val="bottom"/>
            <w:hideMark/>
          </w:tcPr>
          <w:p w14:paraId="0227AA15"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46B4884C"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16DDACF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High Blood Pressure</w:t>
            </w:r>
          </w:p>
        </w:tc>
        <w:tc>
          <w:tcPr>
            <w:tcW w:w="581" w:type="dxa"/>
            <w:tcBorders>
              <w:top w:val="nil"/>
              <w:left w:val="nil"/>
              <w:bottom w:val="nil"/>
              <w:right w:val="nil"/>
            </w:tcBorders>
            <w:noWrap/>
            <w:vAlign w:val="bottom"/>
            <w:hideMark/>
          </w:tcPr>
          <w:p w14:paraId="51408885"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3C23088"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3BCC9F8F"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Diabetes</w:t>
            </w:r>
          </w:p>
        </w:tc>
      </w:tr>
      <w:tr w:rsidR="006E492B" w:rsidRPr="00EC58AC" w14:paraId="1D3BD352" w14:textId="77777777" w:rsidTr="005B4742">
        <w:trPr>
          <w:trHeight w:val="176"/>
        </w:trPr>
        <w:tc>
          <w:tcPr>
            <w:tcW w:w="581" w:type="dxa"/>
            <w:tcBorders>
              <w:top w:val="nil"/>
              <w:left w:val="nil"/>
              <w:bottom w:val="nil"/>
              <w:right w:val="nil"/>
            </w:tcBorders>
            <w:noWrap/>
            <w:vAlign w:val="bottom"/>
            <w:hideMark/>
          </w:tcPr>
          <w:p w14:paraId="300CFD66"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7D61EC32"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30AF389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Neck Pain</w:t>
            </w:r>
          </w:p>
        </w:tc>
        <w:tc>
          <w:tcPr>
            <w:tcW w:w="581" w:type="dxa"/>
            <w:tcBorders>
              <w:top w:val="nil"/>
              <w:left w:val="nil"/>
              <w:bottom w:val="nil"/>
              <w:right w:val="nil"/>
            </w:tcBorders>
            <w:noWrap/>
            <w:vAlign w:val="bottom"/>
            <w:hideMark/>
          </w:tcPr>
          <w:p w14:paraId="4D19FD00"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790BB92C"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51CBB476"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Heart Attack</w:t>
            </w:r>
          </w:p>
        </w:tc>
        <w:tc>
          <w:tcPr>
            <w:tcW w:w="581" w:type="dxa"/>
            <w:tcBorders>
              <w:top w:val="nil"/>
              <w:left w:val="nil"/>
              <w:bottom w:val="nil"/>
              <w:right w:val="nil"/>
            </w:tcBorders>
            <w:noWrap/>
            <w:vAlign w:val="bottom"/>
            <w:hideMark/>
          </w:tcPr>
          <w:p w14:paraId="0ED6E6DD"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5637783"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33ECC484"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Excessive Thirst</w:t>
            </w:r>
          </w:p>
        </w:tc>
      </w:tr>
      <w:tr w:rsidR="006E492B" w:rsidRPr="00EC58AC" w14:paraId="36D3B8B6" w14:textId="77777777" w:rsidTr="005B4742">
        <w:trPr>
          <w:trHeight w:val="158"/>
        </w:trPr>
        <w:tc>
          <w:tcPr>
            <w:tcW w:w="581" w:type="dxa"/>
            <w:tcBorders>
              <w:top w:val="nil"/>
              <w:left w:val="nil"/>
              <w:bottom w:val="nil"/>
              <w:right w:val="nil"/>
            </w:tcBorders>
            <w:noWrap/>
            <w:vAlign w:val="bottom"/>
            <w:hideMark/>
          </w:tcPr>
          <w:p w14:paraId="1B26C2B0"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907A1D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74D9A9DF"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Upper back Pain</w:t>
            </w:r>
          </w:p>
        </w:tc>
        <w:tc>
          <w:tcPr>
            <w:tcW w:w="581" w:type="dxa"/>
            <w:tcBorders>
              <w:top w:val="nil"/>
              <w:left w:val="nil"/>
              <w:bottom w:val="nil"/>
              <w:right w:val="nil"/>
            </w:tcBorders>
            <w:noWrap/>
            <w:vAlign w:val="bottom"/>
            <w:hideMark/>
          </w:tcPr>
          <w:p w14:paraId="5D56C340"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48D562C"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1D2FD3B7"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Chest Pain</w:t>
            </w:r>
          </w:p>
        </w:tc>
        <w:tc>
          <w:tcPr>
            <w:tcW w:w="581" w:type="dxa"/>
            <w:tcBorders>
              <w:top w:val="nil"/>
              <w:left w:val="nil"/>
              <w:bottom w:val="nil"/>
              <w:right w:val="nil"/>
            </w:tcBorders>
            <w:noWrap/>
            <w:vAlign w:val="bottom"/>
            <w:hideMark/>
          </w:tcPr>
          <w:p w14:paraId="4ED9E560"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841822C"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242B93D9"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Frequent Thirst</w:t>
            </w:r>
          </w:p>
        </w:tc>
      </w:tr>
      <w:tr w:rsidR="006E492B" w:rsidRPr="00EC58AC" w14:paraId="328E7C52" w14:textId="77777777" w:rsidTr="005B4742">
        <w:trPr>
          <w:trHeight w:val="230"/>
        </w:trPr>
        <w:tc>
          <w:tcPr>
            <w:tcW w:w="581" w:type="dxa"/>
            <w:tcBorders>
              <w:top w:val="nil"/>
              <w:left w:val="nil"/>
              <w:bottom w:val="nil"/>
              <w:right w:val="nil"/>
            </w:tcBorders>
            <w:noWrap/>
            <w:vAlign w:val="bottom"/>
            <w:hideMark/>
          </w:tcPr>
          <w:p w14:paraId="7361DF87"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0CC92DD7"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1CF044E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Mid Back Pain</w:t>
            </w:r>
          </w:p>
        </w:tc>
        <w:tc>
          <w:tcPr>
            <w:tcW w:w="581" w:type="dxa"/>
            <w:tcBorders>
              <w:top w:val="nil"/>
              <w:left w:val="nil"/>
              <w:bottom w:val="nil"/>
              <w:right w:val="nil"/>
            </w:tcBorders>
            <w:noWrap/>
            <w:vAlign w:val="bottom"/>
            <w:hideMark/>
          </w:tcPr>
          <w:p w14:paraId="488F5949"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E610E6D"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2C733B53"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Stroke</w:t>
            </w:r>
          </w:p>
        </w:tc>
        <w:tc>
          <w:tcPr>
            <w:tcW w:w="581" w:type="dxa"/>
            <w:tcBorders>
              <w:top w:val="nil"/>
              <w:left w:val="nil"/>
              <w:bottom w:val="nil"/>
              <w:right w:val="nil"/>
            </w:tcBorders>
            <w:noWrap/>
            <w:vAlign w:val="bottom"/>
            <w:hideMark/>
          </w:tcPr>
          <w:p w14:paraId="5BB79CD1"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2E07EA93"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00BECB6B"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Smoking/Tobacco Use</w:t>
            </w:r>
          </w:p>
        </w:tc>
      </w:tr>
      <w:tr w:rsidR="006E492B" w:rsidRPr="00EC58AC" w14:paraId="4D50AC63" w14:textId="77777777" w:rsidTr="005B4742">
        <w:trPr>
          <w:trHeight w:val="212"/>
        </w:trPr>
        <w:tc>
          <w:tcPr>
            <w:tcW w:w="581" w:type="dxa"/>
            <w:tcBorders>
              <w:top w:val="nil"/>
              <w:left w:val="nil"/>
              <w:bottom w:val="nil"/>
              <w:right w:val="nil"/>
            </w:tcBorders>
            <w:noWrap/>
            <w:vAlign w:val="bottom"/>
            <w:hideMark/>
          </w:tcPr>
          <w:p w14:paraId="1F443553"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6BE86D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26477B20"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Low Back Pain</w:t>
            </w:r>
          </w:p>
        </w:tc>
        <w:tc>
          <w:tcPr>
            <w:tcW w:w="581" w:type="dxa"/>
            <w:tcBorders>
              <w:top w:val="nil"/>
              <w:left w:val="nil"/>
              <w:bottom w:val="nil"/>
              <w:right w:val="nil"/>
            </w:tcBorders>
            <w:noWrap/>
            <w:vAlign w:val="bottom"/>
            <w:hideMark/>
          </w:tcPr>
          <w:p w14:paraId="1F4B3F60"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24CAFF4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1AB14917"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Angina</w:t>
            </w:r>
          </w:p>
        </w:tc>
        <w:tc>
          <w:tcPr>
            <w:tcW w:w="581" w:type="dxa"/>
            <w:tcBorders>
              <w:top w:val="nil"/>
              <w:left w:val="nil"/>
              <w:bottom w:val="nil"/>
              <w:right w:val="nil"/>
            </w:tcBorders>
            <w:noWrap/>
            <w:vAlign w:val="bottom"/>
            <w:hideMark/>
          </w:tcPr>
          <w:p w14:paraId="1E4DA8D9"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2453527B"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2B8FF903"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Drug/Alcohol Dependance</w:t>
            </w:r>
          </w:p>
        </w:tc>
      </w:tr>
      <w:tr w:rsidR="006E492B" w:rsidRPr="00EC58AC" w14:paraId="0EC45D7F" w14:textId="77777777" w:rsidTr="005B4742">
        <w:trPr>
          <w:trHeight w:val="194"/>
        </w:trPr>
        <w:tc>
          <w:tcPr>
            <w:tcW w:w="581" w:type="dxa"/>
            <w:tcBorders>
              <w:top w:val="nil"/>
              <w:left w:val="nil"/>
              <w:bottom w:val="nil"/>
              <w:right w:val="nil"/>
            </w:tcBorders>
            <w:noWrap/>
            <w:vAlign w:val="bottom"/>
            <w:hideMark/>
          </w:tcPr>
          <w:p w14:paraId="2AF22E51"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27E79B37"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7B3A52E3"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Shoulder Pain</w:t>
            </w:r>
          </w:p>
        </w:tc>
        <w:tc>
          <w:tcPr>
            <w:tcW w:w="581" w:type="dxa"/>
            <w:tcBorders>
              <w:top w:val="nil"/>
              <w:left w:val="nil"/>
              <w:bottom w:val="nil"/>
              <w:right w:val="nil"/>
            </w:tcBorders>
            <w:noWrap/>
            <w:vAlign w:val="bottom"/>
            <w:hideMark/>
          </w:tcPr>
          <w:p w14:paraId="078ABA5E"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701C4AD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086FF7C5"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Kidney Stones</w:t>
            </w:r>
          </w:p>
        </w:tc>
        <w:tc>
          <w:tcPr>
            <w:tcW w:w="581" w:type="dxa"/>
            <w:tcBorders>
              <w:top w:val="nil"/>
              <w:left w:val="nil"/>
              <w:bottom w:val="nil"/>
              <w:right w:val="nil"/>
            </w:tcBorders>
            <w:noWrap/>
            <w:vAlign w:val="bottom"/>
            <w:hideMark/>
          </w:tcPr>
          <w:p w14:paraId="4A80F624"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506F980C"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6428DD7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Allergies</w:t>
            </w:r>
          </w:p>
        </w:tc>
      </w:tr>
      <w:tr w:rsidR="006E492B" w:rsidRPr="00EC58AC" w14:paraId="2B647CF5" w14:textId="77777777" w:rsidTr="005B4742">
        <w:trPr>
          <w:trHeight w:val="167"/>
        </w:trPr>
        <w:tc>
          <w:tcPr>
            <w:tcW w:w="581" w:type="dxa"/>
            <w:tcBorders>
              <w:top w:val="nil"/>
              <w:left w:val="nil"/>
              <w:bottom w:val="nil"/>
              <w:right w:val="nil"/>
            </w:tcBorders>
            <w:noWrap/>
            <w:vAlign w:val="bottom"/>
            <w:hideMark/>
          </w:tcPr>
          <w:p w14:paraId="1E438703"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F9F4892"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3CAFD1A5"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Elbow Pain</w:t>
            </w:r>
          </w:p>
        </w:tc>
        <w:tc>
          <w:tcPr>
            <w:tcW w:w="581" w:type="dxa"/>
            <w:tcBorders>
              <w:top w:val="nil"/>
              <w:left w:val="nil"/>
              <w:bottom w:val="nil"/>
              <w:right w:val="nil"/>
            </w:tcBorders>
            <w:noWrap/>
            <w:vAlign w:val="bottom"/>
            <w:hideMark/>
          </w:tcPr>
          <w:p w14:paraId="400A8128"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E09A9AE"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03BF635D"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Kidney Disorders</w:t>
            </w:r>
          </w:p>
        </w:tc>
        <w:tc>
          <w:tcPr>
            <w:tcW w:w="581" w:type="dxa"/>
            <w:tcBorders>
              <w:top w:val="nil"/>
              <w:left w:val="nil"/>
              <w:bottom w:val="nil"/>
              <w:right w:val="nil"/>
            </w:tcBorders>
            <w:noWrap/>
            <w:vAlign w:val="bottom"/>
            <w:hideMark/>
          </w:tcPr>
          <w:p w14:paraId="605390AB"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00E1DE92"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74243079"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Depression</w:t>
            </w:r>
          </w:p>
        </w:tc>
      </w:tr>
      <w:tr w:rsidR="006E492B" w:rsidRPr="00EC58AC" w14:paraId="736DC520" w14:textId="77777777" w:rsidTr="005B4742">
        <w:trPr>
          <w:trHeight w:val="149"/>
        </w:trPr>
        <w:tc>
          <w:tcPr>
            <w:tcW w:w="581" w:type="dxa"/>
            <w:tcBorders>
              <w:top w:val="nil"/>
              <w:left w:val="nil"/>
              <w:bottom w:val="nil"/>
              <w:right w:val="nil"/>
            </w:tcBorders>
            <w:noWrap/>
            <w:vAlign w:val="bottom"/>
            <w:hideMark/>
          </w:tcPr>
          <w:p w14:paraId="491A90B4"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B2E3118"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561E282E"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Wrist Pain</w:t>
            </w:r>
          </w:p>
        </w:tc>
        <w:tc>
          <w:tcPr>
            <w:tcW w:w="581" w:type="dxa"/>
            <w:tcBorders>
              <w:top w:val="nil"/>
              <w:left w:val="nil"/>
              <w:bottom w:val="nil"/>
              <w:right w:val="nil"/>
            </w:tcBorders>
            <w:noWrap/>
            <w:vAlign w:val="bottom"/>
            <w:hideMark/>
          </w:tcPr>
          <w:p w14:paraId="5DF84AF8"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960F944"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38477221"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Bladder Infection</w:t>
            </w:r>
          </w:p>
        </w:tc>
        <w:tc>
          <w:tcPr>
            <w:tcW w:w="581" w:type="dxa"/>
            <w:tcBorders>
              <w:top w:val="nil"/>
              <w:left w:val="nil"/>
              <w:bottom w:val="nil"/>
              <w:right w:val="nil"/>
            </w:tcBorders>
            <w:noWrap/>
            <w:vAlign w:val="bottom"/>
            <w:hideMark/>
          </w:tcPr>
          <w:p w14:paraId="27F24052"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39A459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206C3D06"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Systemic Lupus</w:t>
            </w:r>
          </w:p>
        </w:tc>
      </w:tr>
      <w:tr w:rsidR="006E492B" w:rsidRPr="00EC58AC" w14:paraId="3628F8BF" w14:textId="77777777" w:rsidTr="005B4742">
        <w:trPr>
          <w:trHeight w:val="221"/>
        </w:trPr>
        <w:tc>
          <w:tcPr>
            <w:tcW w:w="581" w:type="dxa"/>
            <w:tcBorders>
              <w:top w:val="nil"/>
              <w:left w:val="nil"/>
              <w:bottom w:val="nil"/>
              <w:right w:val="nil"/>
            </w:tcBorders>
            <w:noWrap/>
            <w:vAlign w:val="bottom"/>
            <w:hideMark/>
          </w:tcPr>
          <w:p w14:paraId="5530546F"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A24113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14B67F7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Hand Pain</w:t>
            </w:r>
          </w:p>
        </w:tc>
        <w:tc>
          <w:tcPr>
            <w:tcW w:w="581" w:type="dxa"/>
            <w:tcBorders>
              <w:top w:val="nil"/>
              <w:left w:val="nil"/>
              <w:bottom w:val="nil"/>
              <w:right w:val="nil"/>
            </w:tcBorders>
            <w:noWrap/>
            <w:vAlign w:val="bottom"/>
            <w:hideMark/>
          </w:tcPr>
          <w:p w14:paraId="3843FEEC"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23977AA7"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0549271F"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Painful Urination</w:t>
            </w:r>
          </w:p>
        </w:tc>
        <w:tc>
          <w:tcPr>
            <w:tcW w:w="581" w:type="dxa"/>
            <w:tcBorders>
              <w:top w:val="nil"/>
              <w:left w:val="nil"/>
              <w:bottom w:val="nil"/>
              <w:right w:val="nil"/>
            </w:tcBorders>
            <w:noWrap/>
            <w:vAlign w:val="bottom"/>
            <w:hideMark/>
          </w:tcPr>
          <w:p w14:paraId="626E8A8E"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45C64F90"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63E72951"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Epilepsy</w:t>
            </w:r>
          </w:p>
        </w:tc>
      </w:tr>
      <w:tr w:rsidR="006E492B" w:rsidRPr="00EC58AC" w14:paraId="4A0742D9" w14:textId="77777777" w:rsidTr="005B4742">
        <w:trPr>
          <w:trHeight w:val="203"/>
        </w:trPr>
        <w:tc>
          <w:tcPr>
            <w:tcW w:w="581" w:type="dxa"/>
            <w:tcBorders>
              <w:top w:val="nil"/>
              <w:left w:val="nil"/>
              <w:bottom w:val="nil"/>
              <w:right w:val="nil"/>
            </w:tcBorders>
            <w:noWrap/>
            <w:vAlign w:val="bottom"/>
            <w:hideMark/>
          </w:tcPr>
          <w:p w14:paraId="5CDB7593"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A3A7F7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6138C3C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Hip Pain</w:t>
            </w:r>
          </w:p>
        </w:tc>
        <w:tc>
          <w:tcPr>
            <w:tcW w:w="581" w:type="dxa"/>
            <w:tcBorders>
              <w:top w:val="nil"/>
              <w:left w:val="nil"/>
              <w:bottom w:val="nil"/>
              <w:right w:val="nil"/>
            </w:tcBorders>
            <w:noWrap/>
            <w:vAlign w:val="bottom"/>
            <w:hideMark/>
          </w:tcPr>
          <w:p w14:paraId="59BAC6E9"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D6DC5E3"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274D8F3A"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Loss of Bladder Control</w:t>
            </w:r>
          </w:p>
        </w:tc>
        <w:tc>
          <w:tcPr>
            <w:tcW w:w="581" w:type="dxa"/>
            <w:tcBorders>
              <w:top w:val="nil"/>
              <w:left w:val="nil"/>
              <w:bottom w:val="nil"/>
              <w:right w:val="nil"/>
            </w:tcBorders>
            <w:noWrap/>
            <w:vAlign w:val="bottom"/>
            <w:hideMark/>
          </w:tcPr>
          <w:p w14:paraId="657C5DFD"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F2E9C68"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6A333864"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Dermatitis/Eczema/Rash</w:t>
            </w:r>
          </w:p>
        </w:tc>
      </w:tr>
      <w:tr w:rsidR="006E492B" w:rsidRPr="00EC58AC" w14:paraId="018DAFE9" w14:textId="77777777" w:rsidTr="005B4742">
        <w:trPr>
          <w:trHeight w:val="86"/>
        </w:trPr>
        <w:tc>
          <w:tcPr>
            <w:tcW w:w="581" w:type="dxa"/>
            <w:tcBorders>
              <w:top w:val="nil"/>
              <w:left w:val="nil"/>
              <w:bottom w:val="nil"/>
              <w:right w:val="nil"/>
            </w:tcBorders>
            <w:noWrap/>
            <w:vAlign w:val="bottom"/>
            <w:hideMark/>
          </w:tcPr>
          <w:p w14:paraId="139C559A"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F8CB575"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041A3268"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Upper Leg Pain</w:t>
            </w:r>
          </w:p>
        </w:tc>
        <w:tc>
          <w:tcPr>
            <w:tcW w:w="581" w:type="dxa"/>
            <w:tcBorders>
              <w:top w:val="nil"/>
              <w:left w:val="nil"/>
              <w:bottom w:val="nil"/>
              <w:right w:val="nil"/>
            </w:tcBorders>
            <w:noWrap/>
            <w:vAlign w:val="bottom"/>
            <w:hideMark/>
          </w:tcPr>
          <w:p w14:paraId="7C0C7EA5"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066368F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2EBFA53A"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Prostate Problems</w:t>
            </w:r>
          </w:p>
        </w:tc>
        <w:tc>
          <w:tcPr>
            <w:tcW w:w="581" w:type="dxa"/>
            <w:tcBorders>
              <w:top w:val="nil"/>
              <w:left w:val="nil"/>
              <w:bottom w:val="nil"/>
              <w:right w:val="nil"/>
            </w:tcBorders>
            <w:noWrap/>
            <w:vAlign w:val="bottom"/>
            <w:hideMark/>
          </w:tcPr>
          <w:p w14:paraId="09326A74"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E2AA972"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75B37B4A"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HIV/AIDS</w:t>
            </w:r>
          </w:p>
        </w:tc>
      </w:tr>
      <w:tr w:rsidR="006E492B" w:rsidRPr="00EC58AC" w14:paraId="34E29E72" w14:textId="77777777" w:rsidTr="005B4742">
        <w:trPr>
          <w:trHeight w:val="158"/>
        </w:trPr>
        <w:tc>
          <w:tcPr>
            <w:tcW w:w="581" w:type="dxa"/>
            <w:tcBorders>
              <w:top w:val="nil"/>
              <w:left w:val="nil"/>
              <w:bottom w:val="nil"/>
              <w:right w:val="nil"/>
            </w:tcBorders>
            <w:noWrap/>
            <w:vAlign w:val="bottom"/>
            <w:hideMark/>
          </w:tcPr>
          <w:p w14:paraId="33A23205"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7065C26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0ADF0368"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Knee Pain</w:t>
            </w:r>
          </w:p>
        </w:tc>
        <w:tc>
          <w:tcPr>
            <w:tcW w:w="581" w:type="dxa"/>
            <w:tcBorders>
              <w:top w:val="nil"/>
              <w:left w:val="nil"/>
              <w:bottom w:val="nil"/>
              <w:right w:val="nil"/>
            </w:tcBorders>
            <w:noWrap/>
            <w:vAlign w:val="bottom"/>
            <w:hideMark/>
          </w:tcPr>
          <w:p w14:paraId="289267E7"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3A8C87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4D1F0B8B" w14:textId="77777777" w:rsidR="006E492B" w:rsidRPr="00383820" w:rsidRDefault="006E492B" w:rsidP="00C93A8C">
            <w:pPr>
              <w:rPr>
                <w:rFonts w:ascii="Arial" w:hAnsi="Arial" w:cs="Arial"/>
                <w:color w:val="000000"/>
                <w:sz w:val="16"/>
                <w:szCs w:val="16"/>
              </w:rPr>
            </w:pPr>
            <w:r w:rsidRPr="00383820">
              <w:rPr>
                <w:rFonts w:ascii="Arial" w:hAnsi="Arial" w:cs="Arial"/>
                <w:color w:val="000000"/>
                <w:sz w:val="16"/>
                <w:szCs w:val="16"/>
              </w:rPr>
              <w:t>Abnormal Weight Gain/Loss</w:t>
            </w:r>
          </w:p>
        </w:tc>
        <w:tc>
          <w:tcPr>
            <w:tcW w:w="581" w:type="dxa"/>
            <w:tcBorders>
              <w:top w:val="nil"/>
              <w:left w:val="nil"/>
              <w:bottom w:val="nil"/>
              <w:right w:val="nil"/>
            </w:tcBorders>
            <w:noWrap/>
            <w:vAlign w:val="bottom"/>
            <w:hideMark/>
          </w:tcPr>
          <w:p w14:paraId="3B0AA192" w14:textId="77777777" w:rsidR="006E492B" w:rsidRPr="00EC58AC" w:rsidRDefault="006E492B" w:rsidP="00C93A8C">
            <w:pPr>
              <w:rPr>
                <w:rFonts w:ascii="Arial" w:hAnsi="Arial" w:cs="Arial"/>
                <w:color w:val="000000"/>
                <w:sz w:val="18"/>
                <w:szCs w:val="18"/>
              </w:rPr>
            </w:pPr>
          </w:p>
        </w:tc>
        <w:tc>
          <w:tcPr>
            <w:tcW w:w="856" w:type="dxa"/>
            <w:tcBorders>
              <w:top w:val="nil"/>
              <w:left w:val="nil"/>
              <w:bottom w:val="nil"/>
              <w:right w:val="nil"/>
            </w:tcBorders>
            <w:noWrap/>
            <w:vAlign w:val="bottom"/>
            <w:hideMark/>
          </w:tcPr>
          <w:p w14:paraId="21E54238" w14:textId="77777777" w:rsidR="006E492B" w:rsidRPr="00EC58AC" w:rsidRDefault="006E492B" w:rsidP="00C93A8C">
            <w:pPr>
              <w:rPr>
                <w:rFonts w:ascii="Arial" w:hAnsi="Arial" w:cs="Arial"/>
                <w:sz w:val="18"/>
                <w:szCs w:val="18"/>
              </w:rPr>
            </w:pPr>
          </w:p>
        </w:tc>
        <w:tc>
          <w:tcPr>
            <w:tcW w:w="2400" w:type="dxa"/>
            <w:tcBorders>
              <w:top w:val="nil"/>
              <w:left w:val="nil"/>
              <w:bottom w:val="nil"/>
              <w:right w:val="nil"/>
            </w:tcBorders>
            <w:noWrap/>
            <w:vAlign w:val="bottom"/>
            <w:hideMark/>
          </w:tcPr>
          <w:p w14:paraId="732A328F" w14:textId="77777777" w:rsidR="006E492B" w:rsidRPr="00EC58AC" w:rsidRDefault="006E492B" w:rsidP="00C93A8C">
            <w:pPr>
              <w:rPr>
                <w:rFonts w:ascii="Arial" w:hAnsi="Arial" w:cs="Arial"/>
                <w:sz w:val="18"/>
                <w:szCs w:val="18"/>
              </w:rPr>
            </w:pPr>
          </w:p>
        </w:tc>
      </w:tr>
      <w:tr w:rsidR="006E492B" w:rsidRPr="00EC58AC" w14:paraId="33AC45C3" w14:textId="77777777" w:rsidTr="005B4742">
        <w:trPr>
          <w:trHeight w:val="60"/>
        </w:trPr>
        <w:tc>
          <w:tcPr>
            <w:tcW w:w="581" w:type="dxa"/>
            <w:tcBorders>
              <w:top w:val="nil"/>
              <w:left w:val="nil"/>
              <w:bottom w:val="nil"/>
              <w:right w:val="nil"/>
            </w:tcBorders>
            <w:noWrap/>
            <w:vAlign w:val="bottom"/>
            <w:hideMark/>
          </w:tcPr>
          <w:p w14:paraId="74E5570C"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856" w:type="dxa"/>
            <w:tcBorders>
              <w:top w:val="nil"/>
              <w:left w:val="nil"/>
              <w:bottom w:val="nil"/>
              <w:right w:val="nil"/>
            </w:tcBorders>
            <w:noWrap/>
            <w:vAlign w:val="bottom"/>
            <w:hideMark/>
          </w:tcPr>
          <w:p w14:paraId="1D496D2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24EE6770"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Ankle/Foot Pain</w:t>
            </w:r>
          </w:p>
        </w:tc>
        <w:tc>
          <w:tcPr>
            <w:tcW w:w="581" w:type="dxa"/>
            <w:tcBorders>
              <w:top w:val="nil"/>
              <w:left w:val="nil"/>
              <w:bottom w:val="nil"/>
              <w:right w:val="nil"/>
            </w:tcBorders>
            <w:noWrap/>
            <w:vAlign w:val="bottom"/>
            <w:hideMark/>
          </w:tcPr>
          <w:p w14:paraId="6902F27A"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11D1467"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43A48457"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Loss of Appetite</w:t>
            </w:r>
          </w:p>
        </w:tc>
        <w:tc>
          <w:tcPr>
            <w:tcW w:w="581" w:type="dxa"/>
            <w:tcBorders>
              <w:top w:val="nil"/>
              <w:left w:val="nil"/>
              <w:bottom w:val="nil"/>
              <w:right w:val="nil"/>
            </w:tcBorders>
            <w:noWrap/>
            <w:vAlign w:val="bottom"/>
            <w:hideMark/>
          </w:tcPr>
          <w:p w14:paraId="1975DE0A" w14:textId="77777777" w:rsidR="006E492B" w:rsidRPr="00EC58AC" w:rsidRDefault="006E492B" w:rsidP="00C93A8C">
            <w:pPr>
              <w:rPr>
                <w:rFonts w:ascii="Arial" w:hAnsi="Arial" w:cs="Arial"/>
                <w:color w:val="000000"/>
                <w:sz w:val="18"/>
                <w:szCs w:val="18"/>
              </w:rPr>
            </w:pPr>
          </w:p>
        </w:tc>
        <w:tc>
          <w:tcPr>
            <w:tcW w:w="3256" w:type="dxa"/>
            <w:gridSpan w:val="2"/>
            <w:tcBorders>
              <w:top w:val="nil"/>
              <w:left w:val="nil"/>
              <w:bottom w:val="nil"/>
              <w:right w:val="nil"/>
            </w:tcBorders>
            <w:noWrap/>
            <w:vAlign w:val="bottom"/>
            <w:hideMark/>
          </w:tcPr>
          <w:p w14:paraId="59D3F6B4" w14:textId="77777777" w:rsidR="006E492B" w:rsidRPr="00EC58AC" w:rsidRDefault="006E492B" w:rsidP="00C93A8C">
            <w:pPr>
              <w:rPr>
                <w:rFonts w:ascii="Arial" w:hAnsi="Arial" w:cs="Arial"/>
                <w:b/>
                <w:bCs/>
                <w:color w:val="000000"/>
                <w:sz w:val="18"/>
                <w:szCs w:val="18"/>
              </w:rPr>
            </w:pPr>
            <w:r w:rsidRPr="00EC58AC">
              <w:rPr>
                <w:rFonts w:ascii="Arial" w:hAnsi="Arial" w:cs="Arial"/>
                <w:b/>
                <w:bCs/>
                <w:color w:val="000000"/>
                <w:sz w:val="18"/>
                <w:szCs w:val="18"/>
              </w:rPr>
              <w:t>For Females Only</w:t>
            </w:r>
          </w:p>
        </w:tc>
      </w:tr>
      <w:tr w:rsidR="006E492B" w:rsidRPr="00EC58AC" w14:paraId="3161DC89" w14:textId="77777777" w:rsidTr="005B4742">
        <w:trPr>
          <w:trHeight w:val="212"/>
        </w:trPr>
        <w:tc>
          <w:tcPr>
            <w:tcW w:w="581" w:type="dxa"/>
            <w:tcBorders>
              <w:top w:val="nil"/>
              <w:left w:val="nil"/>
              <w:bottom w:val="nil"/>
              <w:right w:val="nil"/>
            </w:tcBorders>
            <w:noWrap/>
            <w:vAlign w:val="bottom"/>
            <w:hideMark/>
          </w:tcPr>
          <w:p w14:paraId="72FD12AB" w14:textId="77777777" w:rsidR="006E492B" w:rsidRPr="00EC58AC" w:rsidRDefault="006E492B" w:rsidP="006E492B">
            <w:pPr>
              <w:pStyle w:val="ListParagraph"/>
              <w:numPr>
                <w:ilvl w:val="0"/>
                <w:numId w:val="31"/>
              </w:numPr>
              <w:spacing w:after="0" w:line="240" w:lineRule="auto"/>
              <w:rPr>
                <w:rFonts w:ascii="Arial" w:eastAsia="Times New Roman" w:hAnsi="Arial" w:cs="Arial"/>
                <w:b/>
                <w:bCs/>
                <w:color w:val="000000"/>
                <w:kern w:val="0"/>
                <w:sz w:val="18"/>
                <w:szCs w:val="18"/>
                <w14:ligatures w14:val="none"/>
              </w:rPr>
            </w:pPr>
          </w:p>
        </w:tc>
        <w:tc>
          <w:tcPr>
            <w:tcW w:w="856" w:type="dxa"/>
            <w:tcBorders>
              <w:top w:val="nil"/>
              <w:left w:val="nil"/>
              <w:bottom w:val="nil"/>
              <w:right w:val="nil"/>
            </w:tcBorders>
            <w:noWrap/>
            <w:vAlign w:val="bottom"/>
            <w:hideMark/>
          </w:tcPr>
          <w:p w14:paraId="71C2193D"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3E4F2163"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Jaw Pain</w:t>
            </w:r>
          </w:p>
        </w:tc>
        <w:tc>
          <w:tcPr>
            <w:tcW w:w="581" w:type="dxa"/>
            <w:tcBorders>
              <w:top w:val="nil"/>
              <w:left w:val="nil"/>
              <w:bottom w:val="nil"/>
              <w:right w:val="nil"/>
            </w:tcBorders>
            <w:noWrap/>
            <w:vAlign w:val="bottom"/>
            <w:hideMark/>
          </w:tcPr>
          <w:p w14:paraId="7CC09FEA"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04C3C2C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65132B9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Abdominal Pain</w:t>
            </w:r>
          </w:p>
        </w:tc>
        <w:tc>
          <w:tcPr>
            <w:tcW w:w="581" w:type="dxa"/>
            <w:tcBorders>
              <w:top w:val="nil"/>
              <w:left w:val="nil"/>
              <w:bottom w:val="nil"/>
              <w:right w:val="nil"/>
            </w:tcBorders>
            <w:noWrap/>
            <w:vAlign w:val="bottom"/>
            <w:hideMark/>
          </w:tcPr>
          <w:p w14:paraId="2B7B687E"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864653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7E8AE436"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Birth Control Pills</w:t>
            </w:r>
          </w:p>
        </w:tc>
      </w:tr>
      <w:tr w:rsidR="006E492B" w:rsidRPr="00EC58AC" w14:paraId="20DED99A" w14:textId="77777777" w:rsidTr="005B4742">
        <w:trPr>
          <w:trHeight w:val="86"/>
        </w:trPr>
        <w:tc>
          <w:tcPr>
            <w:tcW w:w="581" w:type="dxa"/>
            <w:tcBorders>
              <w:top w:val="nil"/>
              <w:left w:val="nil"/>
              <w:bottom w:val="nil"/>
              <w:right w:val="nil"/>
            </w:tcBorders>
            <w:noWrap/>
            <w:vAlign w:val="bottom"/>
            <w:hideMark/>
          </w:tcPr>
          <w:p w14:paraId="1256436C"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2653CE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50DF673A" w14:textId="77777777" w:rsidR="006E492B" w:rsidRPr="00383820" w:rsidRDefault="006E492B" w:rsidP="00C93A8C">
            <w:pPr>
              <w:rPr>
                <w:rFonts w:ascii="Arial" w:hAnsi="Arial" w:cs="Arial"/>
                <w:color w:val="000000"/>
                <w:sz w:val="16"/>
                <w:szCs w:val="16"/>
              </w:rPr>
            </w:pPr>
            <w:r w:rsidRPr="00383820">
              <w:rPr>
                <w:rFonts w:ascii="Arial" w:hAnsi="Arial" w:cs="Arial"/>
                <w:color w:val="000000"/>
                <w:sz w:val="16"/>
                <w:szCs w:val="16"/>
              </w:rPr>
              <w:t>Joint Pain Stiffness</w:t>
            </w:r>
          </w:p>
        </w:tc>
        <w:tc>
          <w:tcPr>
            <w:tcW w:w="581" w:type="dxa"/>
            <w:tcBorders>
              <w:top w:val="nil"/>
              <w:left w:val="nil"/>
              <w:bottom w:val="nil"/>
              <w:right w:val="nil"/>
            </w:tcBorders>
            <w:noWrap/>
            <w:vAlign w:val="bottom"/>
            <w:hideMark/>
          </w:tcPr>
          <w:p w14:paraId="25880413"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E1104D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1DF4D327"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Ulcer</w:t>
            </w:r>
          </w:p>
        </w:tc>
        <w:tc>
          <w:tcPr>
            <w:tcW w:w="581" w:type="dxa"/>
            <w:tcBorders>
              <w:top w:val="nil"/>
              <w:left w:val="nil"/>
              <w:bottom w:val="nil"/>
              <w:right w:val="nil"/>
            </w:tcBorders>
            <w:noWrap/>
            <w:vAlign w:val="bottom"/>
            <w:hideMark/>
          </w:tcPr>
          <w:p w14:paraId="5455479F"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6A9916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123BF2D0"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Hormonal Replacement</w:t>
            </w:r>
          </w:p>
        </w:tc>
      </w:tr>
      <w:tr w:rsidR="006E492B" w:rsidRPr="00EC58AC" w14:paraId="33353772" w14:textId="77777777" w:rsidTr="005B4742">
        <w:trPr>
          <w:trHeight w:val="167"/>
        </w:trPr>
        <w:tc>
          <w:tcPr>
            <w:tcW w:w="581" w:type="dxa"/>
            <w:tcBorders>
              <w:top w:val="nil"/>
              <w:left w:val="nil"/>
              <w:bottom w:val="nil"/>
              <w:right w:val="nil"/>
            </w:tcBorders>
            <w:noWrap/>
            <w:vAlign w:val="bottom"/>
            <w:hideMark/>
          </w:tcPr>
          <w:p w14:paraId="204E99BA"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026C319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0BB6359C"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Arthritis</w:t>
            </w:r>
          </w:p>
        </w:tc>
        <w:tc>
          <w:tcPr>
            <w:tcW w:w="581" w:type="dxa"/>
            <w:tcBorders>
              <w:top w:val="nil"/>
              <w:left w:val="nil"/>
              <w:bottom w:val="nil"/>
              <w:right w:val="nil"/>
            </w:tcBorders>
            <w:noWrap/>
            <w:vAlign w:val="bottom"/>
            <w:hideMark/>
          </w:tcPr>
          <w:p w14:paraId="68336269"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6534495"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137AC8A5"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Hepatitis</w:t>
            </w:r>
          </w:p>
        </w:tc>
        <w:tc>
          <w:tcPr>
            <w:tcW w:w="581" w:type="dxa"/>
            <w:tcBorders>
              <w:top w:val="nil"/>
              <w:left w:val="nil"/>
              <w:bottom w:val="nil"/>
              <w:right w:val="nil"/>
            </w:tcBorders>
            <w:noWrap/>
            <w:vAlign w:val="bottom"/>
            <w:hideMark/>
          </w:tcPr>
          <w:p w14:paraId="6870247A"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134418D"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400" w:type="dxa"/>
            <w:tcBorders>
              <w:top w:val="nil"/>
              <w:left w:val="nil"/>
              <w:bottom w:val="nil"/>
              <w:right w:val="nil"/>
            </w:tcBorders>
            <w:noWrap/>
            <w:vAlign w:val="bottom"/>
            <w:hideMark/>
          </w:tcPr>
          <w:p w14:paraId="3CC380E9"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Pregnancy</w:t>
            </w:r>
          </w:p>
        </w:tc>
      </w:tr>
      <w:tr w:rsidR="006E492B" w:rsidRPr="00EC58AC" w14:paraId="54C759D7" w14:textId="77777777" w:rsidTr="005B4742">
        <w:trPr>
          <w:trHeight w:val="149"/>
        </w:trPr>
        <w:tc>
          <w:tcPr>
            <w:tcW w:w="581" w:type="dxa"/>
            <w:tcBorders>
              <w:top w:val="nil"/>
              <w:left w:val="nil"/>
              <w:bottom w:val="nil"/>
              <w:right w:val="nil"/>
            </w:tcBorders>
            <w:noWrap/>
            <w:vAlign w:val="bottom"/>
            <w:hideMark/>
          </w:tcPr>
          <w:p w14:paraId="1B9CF139"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6EDEE54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780DEEBD" w14:textId="77777777" w:rsidR="006E492B" w:rsidRPr="00383820" w:rsidRDefault="006E492B" w:rsidP="00C93A8C">
            <w:pPr>
              <w:rPr>
                <w:rFonts w:ascii="Arial" w:hAnsi="Arial" w:cs="Arial"/>
                <w:color w:val="000000"/>
                <w:sz w:val="16"/>
                <w:szCs w:val="16"/>
              </w:rPr>
            </w:pPr>
            <w:r w:rsidRPr="00383820">
              <w:rPr>
                <w:rFonts w:ascii="Arial" w:hAnsi="Arial" w:cs="Arial"/>
                <w:color w:val="000000"/>
                <w:sz w:val="16"/>
                <w:szCs w:val="16"/>
              </w:rPr>
              <w:t>Rheumatoid Arthritis</w:t>
            </w:r>
          </w:p>
        </w:tc>
        <w:tc>
          <w:tcPr>
            <w:tcW w:w="581" w:type="dxa"/>
            <w:tcBorders>
              <w:top w:val="nil"/>
              <w:left w:val="nil"/>
              <w:bottom w:val="nil"/>
              <w:right w:val="nil"/>
            </w:tcBorders>
            <w:noWrap/>
            <w:vAlign w:val="bottom"/>
            <w:hideMark/>
          </w:tcPr>
          <w:p w14:paraId="498CB9E0"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36C3B1E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0C8C9123"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Liver/Gallbladder Disorder</w:t>
            </w:r>
          </w:p>
        </w:tc>
        <w:tc>
          <w:tcPr>
            <w:tcW w:w="581" w:type="dxa"/>
            <w:tcBorders>
              <w:top w:val="nil"/>
              <w:left w:val="nil"/>
              <w:bottom w:val="nil"/>
              <w:right w:val="nil"/>
            </w:tcBorders>
            <w:noWrap/>
            <w:vAlign w:val="bottom"/>
            <w:hideMark/>
          </w:tcPr>
          <w:p w14:paraId="07A89142" w14:textId="77777777" w:rsidR="006E492B" w:rsidRPr="00EC58AC" w:rsidRDefault="006E492B" w:rsidP="00C93A8C">
            <w:pPr>
              <w:rPr>
                <w:rFonts w:ascii="Arial" w:hAnsi="Arial" w:cs="Arial"/>
                <w:color w:val="000000"/>
                <w:sz w:val="18"/>
                <w:szCs w:val="18"/>
              </w:rPr>
            </w:pPr>
          </w:p>
        </w:tc>
        <w:tc>
          <w:tcPr>
            <w:tcW w:w="856" w:type="dxa"/>
            <w:tcBorders>
              <w:top w:val="nil"/>
              <w:left w:val="nil"/>
              <w:bottom w:val="nil"/>
              <w:right w:val="nil"/>
            </w:tcBorders>
            <w:noWrap/>
            <w:vAlign w:val="bottom"/>
            <w:hideMark/>
          </w:tcPr>
          <w:p w14:paraId="68D94486" w14:textId="5131CA36" w:rsidR="006E492B" w:rsidRPr="00EC58AC" w:rsidRDefault="00213B3C" w:rsidP="00C93A8C">
            <w:pPr>
              <w:rPr>
                <w:rFonts w:ascii="Arial" w:hAnsi="Arial" w:cs="Arial"/>
                <w:sz w:val="18"/>
                <w:szCs w:val="18"/>
              </w:rPr>
            </w:pPr>
            <w:r w:rsidRPr="00EC58AC">
              <w:rPr>
                <w:rFonts w:ascii="Arial" w:hAnsi="Arial" w:cs="Arial"/>
                <w:b/>
                <w:bCs/>
                <w:sz w:val="18"/>
                <w:szCs w:val="18"/>
              </w:rPr>
              <w:t>Other:</w:t>
            </w:r>
          </w:p>
        </w:tc>
        <w:tc>
          <w:tcPr>
            <w:tcW w:w="2400" w:type="dxa"/>
            <w:tcBorders>
              <w:top w:val="nil"/>
              <w:left w:val="nil"/>
              <w:bottom w:val="nil"/>
              <w:right w:val="nil"/>
            </w:tcBorders>
            <w:noWrap/>
            <w:vAlign w:val="bottom"/>
            <w:hideMark/>
          </w:tcPr>
          <w:p w14:paraId="7226C7AE" w14:textId="689A4DBB" w:rsidR="006E492B" w:rsidRPr="00EC58AC" w:rsidRDefault="00A170FA" w:rsidP="00C93A8C">
            <w:pPr>
              <w:rPr>
                <w:rFonts w:ascii="Arial" w:hAnsi="Arial" w:cs="Arial"/>
                <w:sz w:val="18"/>
                <w:szCs w:val="18"/>
              </w:rPr>
            </w:pPr>
            <w:r w:rsidRPr="00EC58AC">
              <w:rPr>
                <w:rFonts w:ascii="Arial" w:hAnsi="Arial" w:cs="Arial"/>
                <w:sz w:val="18"/>
                <w:szCs w:val="18"/>
              </w:rPr>
              <w:t>____________________</w:t>
            </w:r>
          </w:p>
        </w:tc>
      </w:tr>
      <w:tr w:rsidR="006E492B" w:rsidRPr="00EC58AC" w14:paraId="01A4338B" w14:textId="77777777" w:rsidTr="005B4742">
        <w:trPr>
          <w:trHeight w:val="60"/>
        </w:trPr>
        <w:tc>
          <w:tcPr>
            <w:tcW w:w="581" w:type="dxa"/>
            <w:tcBorders>
              <w:top w:val="nil"/>
              <w:left w:val="nil"/>
              <w:bottom w:val="nil"/>
              <w:right w:val="nil"/>
            </w:tcBorders>
            <w:noWrap/>
            <w:vAlign w:val="bottom"/>
            <w:hideMark/>
          </w:tcPr>
          <w:p w14:paraId="7ECE8237"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856" w:type="dxa"/>
            <w:tcBorders>
              <w:top w:val="nil"/>
              <w:left w:val="nil"/>
              <w:bottom w:val="nil"/>
              <w:right w:val="nil"/>
            </w:tcBorders>
            <w:noWrap/>
            <w:vAlign w:val="bottom"/>
            <w:hideMark/>
          </w:tcPr>
          <w:p w14:paraId="53667483"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1C909B3C"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Cancer</w:t>
            </w:r>
          </w:p>
        </w:tc>
        <w:tc>
          <w:tcPr>
            <w:tcW w:w="581" w:type="dxa"/>
            <w:tcBorders>
              <w:top w:val="nil"/>
              <w:left w:val="nil"/>
              <w:bottom w:val="nil"/>
              <w:right w:val="nil"/>
            </w:tcBorders>
            <w:noWrap/>
            <w:vAlign w:val="bottom"/>
            <w:hideMark/>
          </w:tcPr>
          <w:p w14:paraId="72A017DF"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02C0C65E"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3886BD78"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General Fatigue</w:t>
            </w:r>
          </w:p>
        </w:tc>
        <w:tc>
          <w:tcPr>
            <w:tcW w:w="581" w:type="dxa"/>
            <w:tcBorders>
              <w:top w:val="nil"/>
              <w:left w:val="nil"/>
              <w:bottom w:val="nil"/>
              <w:right w:val="nil"/>
            </w:tcBorders>
            <w:noWrap/>
            <w:vAlign w:val="bottom"/>
            <w:hideMark/>
          </w:tcPr>
          <w:p w14:paraId="241F7CB7" w14:textId="77777777" w:rsidR="006E492B" w:rsidRPr="00EC58AC" w:rsidRDefault="006E492B" w:rsidP="00C93A8C">
            <w:pPr>
              <w:rPr>
                <w:rFonts w:ascii="Arial" w:hAnsi="Arial" w:cs="Arial"/>
                <w:color w:val="000000"/>
                <w:sz w:val="18"/>
                <w:szCs w:val="18"/>
              </w:rPr>
            </w:pPr>
          </w:p>
        </w:tc>
        <w:tc>
          <w:tcPr>
            <w:tcW w:w="856" w:type="dxa"/>
            <w:tcBorders>
              <w:top w:val="nil"/>
              <w:left w:val="nil"/>
              <w:bottom w:val="nil"/>
              <w:right w:val="nil"/>
            </w:tcBorders>
            <w:noWrap/>
            <w:vAlign w:val="bottom"/>
            <w:hideMark/>
          </w:tcPr>
          <w:p w14:paraId="670033F9" w14:textId="72B7FF53" w:rsidR="006E492B" w:rsidRPr="00EC58AC" w:rsidRDefault="006E492B" w:rsidP="00C93A8C">
            <w:pPr>
              <w:rPr>
                <w:rFonts w:ascii="Arial" w:hAnsi="Arial" w:cs="Arial"/>
                <w:sz w:val="18"/>
                <w:szCs w:val="18"/>
              </w:rPr>
            </w:pPr>
          </w:p>
        </w:tc>
        <w:tc>
          <w:tcPr>
            <w:tcW w:w="2400" w:type="dxa"/>
            <w:tcBorders>
              <w:top w:val="nil"/>
              <w:left w:val="nil"/>
              <w:bottom w:val="nil"/>
              <w:right w:val="nil"/>
            </w:tcBorders>
            <w:noWrap/>
            <w:vAlign w:val="bottom"/>
            <w:hideMark/>
          </w:tcPr>
          <w:p w14:paraId="0DD6B9D7" w14:textId="02A4FBC5" w:rsidR="006E492B" w:rsidRPr="00EC58AC" w:rsidRDefault="00A170FA" w:rsidP="00C93A8C">
            <w:pPr>
              <w:rPr>
                <w:rFonts w:ascii="Arial" w:hAnsi="Arial" w:cs="Arial"/>
                <w:sz w:val="18"/>
                <w:szCs w:val="18"/>
              </w:rPr>
            </w:pPr>
            <w:r w:rsidRPr="00EC58AC">
              <w:rPr>
                <w:rFonts w:ascii="Arial" w:hAnsi="Arial" w:cs="Arial"/>
                <w:sz w:val="18"/>
                <w:szCs w:val="18"/>
              </w:rPr>
              <w:t>____________________</w:t>
            </w:r>
          </w:p>
        </w:tc>
      </w:tr>
      <w:tr w:rsidR="006E492B" w:rsidRPr="00EC58AC" w14:paraId="679E5D6E" w14:textId="77777777" w:rsidTr="005B4742">
        <w:trPr>
          <w:trHeight w:val="203"/>
        </w:trPr>
        <w:tc>
          <w:tcPr>
            <w:tcW w:w="581" w:type="dxa"/>
            <w:tcBorders>
              <w:top w:val="nil"/>
              <w:left w:val="nil"/>
              <w:bottom w:val="nil"/>
              <w:right w:val="nil"/>
            </w:tcBorders>
            <w:noWrap/>
            <w:vAlign w:val="bottom"/>
            <w:hideMark/>
          </w:tcPr>
          <w:p w14:paraId="135A0516"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856" w:type="dxa"/>
            <w:tcBorders>
              <w:top w:val="nil"/>
              <w:left w:val="nil"/>
              <w:bottom w:val="nil"/>
              <w:right w:val="nil"/>
            </w:tcBorders>
            <w:noWrap/>
            <w:vAlign w:val="bottom"/>
            <w:hideMark/>
          </w:tcPr>
          <w:p w14:paraId="7F81C933"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31109550"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Tumor</w:t>
            </w:r>
          </w:p>
        </w:tc>
        <w:tc>
          <w:tcPr>
            <w:tcW w:w="581" w:type="dxa"/>
            <w:tcBorders>
              <w:top w:val="nil"/>
              <w:left w:val="nil"/>
              <w:bottom w:val="nil"/>
              <w:right w:val="nil"/>
            </w:tcBorders>
            <w:noWrap/>
            <w:vAlign w:val="bottom"/>
            <w:hideMark/>
          </w:tcPr>
          <w:p w14:paraId="643CEFF5"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10CE784D"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5BE9E3D5"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Muscular Incoordination</w:t>
            </w:r>
          </w:p>
        </w:tc>
        <w:tc>
          <w:tcPr>
            <w:tcW w:w="581" w:type="dxa"/>
            <w:tcBorders>
              <w:top w:val="nil"/>
              <w:left w:val="nil"/>
              <w:bottom w:val="nil"/>
              <w:right w:val="nil"/>
            </w:tcBorders>
            <w:noWrap/>
            <w:vAlign w:val="bottom"/>
            <w:hideMark/>
          </w:tcPr>
          <w:p w14:paraId="36D6559F" w14:textId="77777777" w:rsidR="006E492B" w:rsidRPr="00EC58AC" w:rsidRDefault="006E492B" w:rsidP="00C93A8C">
            <w:pPr>
              <w:rPr>
                <w:rFonts w:ascii="Arial" w:hAnsi="Arial" w:cs="Arial"/>
                <w:color w:val="000000"/>
                <w:sz w:val="18"/>
                <w:szCs w:val="18"/>
              </w:rPr>
            </w:pPr>
          </w:p>
        </w:tc>
        <w:tc>
          <w:tcPr>
            <w:tcW w:w="856" w:type="dxa"/>
            <w:tcBorders>
              <w:top w:val="nil"/>
              <w:left w:val="nil"/>
              <w:bottom w:val="nil"/>
              <w:right w:val="nil"/>
            </w:tcBorders>
            <w:noWrap/>
            <w:vAlign w:val="bottom"/>
            <w:hideMark/>
          </w:tcPr>
          <w:p w14:paraId="579F762C" w14:textId="77777777" w:rsidR="006E492B" w:rsidRPr="00EC58AC" w:rsidRDefault="006E492B" w:rsidP="00C93A8C">
            <w:pPr>
              <w:rPr>
                <w:rFonts w:ascii="Arial" w:hAnsi="Arial" w:cs="Arial"/>
                <w:sz w:val="18"/>
                <w:szCs w:val="18"/>
              </w:rPr>
            </w:pPr>
          </w:p>
        </w:tc>
        <w:tc>
          <w:tcPr>
            <w:tcW w:w="2400" w:type="dxa"/>
            <w:tcBorders>
              <w:top w:val="nil"/>
              <w:left w:val="nil"/>
              <w:bottom w:val="nil"/>
              <w:right w:val="nil"/>
            </w:tcBorders>
            <w:noWrap/>
            <w:vAlign w:val="bottom"/>
            <w:hideMark/>
          </w:tcPr>
          <w:p w14:paraId="1B8565C8" w14:textId="02CDAFBD" w:rsidR="006E492B" w:rsidRPr="00EC58AC" w:rsidRDefault="00A170FA" w:rsidP="00C93A8C">
            <w:pPr>
              <w:rPr>
                <w:rFonts w:ascii="Arial" w:hAnsi="Arial" w:cs="Arial"/>
                <w:sz w:val="18"/>
                <w:szCs w:val="18"/>
              </w:rPr>
            </w:pPr>
            <w:r w:rsidRPr="00EC58AC">
              <w:rPr>
                <w:rFonts w:ascii="Arial" w:hAnsi="Arial" w:cs="Arial"/>
                <w:sz w:val="18"/>
                <w:szCs w:val="18"/>
              </w:rPr>
              <w:t>____________________</w:t>
            </w:r>
          </w:p>
        </w:tc>
      </w:tr>
      <w:tr w:rsidR="006E492B" w:rsidRPr="00EC58AC" w14:paraId="35034215" w14:textId="77777777" w:rsidTr="005B4742">
        <w:trPr>
          <w:trHeight w:val="176"/>
        </w:trPr>
        <w:tc>
          <w:tcPr>
            <w:tcW w:w="581" w:type="dxa"/>
            <w:tcBorders>
              <w:top w:val="nil"/>
              <w:left w:val="nil"/>
              <w:bottom w:val="nil"/>
              <w:right w:val="nil"/>
            </w:tcBorders>
            <w:noWrap/>
            <w:vAlign w:val="bottom"/>
            <w:hideMark/>
          </w:tcPr>
          <w:p w14:paraId="41733282"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856" w:type="dxa"/>
            <w:tcBorders>
              <w:top w:val="nil"/>
              <w:left w:val="nil"/>
              <w:bottom w:val="nil"/>
              <w:right w:val="nil"/>
            </w:tcBorders>
            <w:noWrap/>
            <w:vAlign w:val="bottom"/>
            <w:hideMark/>
          </w:tcPr>
          <w:p w14:paraId="7B656E2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7D3EDE12"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Asthma</w:t>
            </w:r>
          </w:p>
        </w:tc>
        <w:tc>
          <w:tcPr>
            <w:tcW w:w="581" w:type="dxa"/>
            <w:tcBorders>
              <w:top w:val="nil"/>
              <w:left w:val="nil"/>
              <w:bottom w:val="nil"/>
              <w:right w:val="nil"/>
            </w:tcBorders>
            <w:noWrap/>
            <w:vAlign w:val="bottom"/>
            <w:hideMark/>
          </w:tcPr>
          <w:p w14:paraId="6FDA62EE"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2812312F"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5CF5A121"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Visual Disturbance</w:t>
            </w:r>
          </w:p>
        </w:tc>
        <w:tc>
          <w:tcPr>
            <w:tcW w:w="581" w:type="dxa"/>
            <w:tcBorders>
              <w:top w:val="nil"/>
              <w:left w:val="nil"/>
              <w:bottom w:val="nil"/>
              <w:right w:val="nil"/>
            </w:tcBorders>
            <w:noWrap/>
            <w:vAlign w:val="bottom"/>
            <w:hideMark/>
          </w:tcPr>
          <w:p w14:paraId="56334CA6" w14:textId="77777777" w:rsidR="006E492B" w:rsidRPr="00EC58AC" w:rsidRDefault="006E492B" w:rsidP="00C93A8C">
            <w:pPr>
              <w:rPr>
                <w:rFonts w:ascii="Arial" w:hAnsi="Arial" w:cs="Arial"/>
                <w:color w:val="000000"/>
                <w:sz w:val="18"/>
                <w:szCs w:val="18"/>
              </w:rPr>
            </w:pPr>
          </w:p>
        </w:tc>
        <w:tc>
          <w:tcPr>
            <w:tcW w:w="856" w:type="dxa"/>
            <w:tcBorders>
              <w:top w:val="nil"/>
              <w:left w:val="nil"/>
              <w:bottom w:val="nil"/>
              <w:right w:val="nil"/>
            </w:tcBorders>
            <w:noWrap/>
            <w:vAlign w:val="bottom"/>
            <w:hideMark/>
          </w:tcPr>
          <w:p w14:paraId="09105818" w14:textId="77777777" w:rsidR="006E492B" w:rsidRPr="00EC58AC" w:rsidRDefault="006E492B" w:rsidP="00C93A8C">
            <w:pPr>
              <w:rPr>
                <w:rFonts w:ascii="Arial" w:hAnsi="Arial" w:cs="Arial"/>
                <w:sz w:val="18"/>
                <w:szCs w:val="18"/>
              </w:rPr>
            </w:pPr>
          </w:p>
        </w:tc>
        <w:tc>
          <w:tcPr>
            <w:tcW w:w="2400" w:type="dxa"/>
            <w:tcBorders>
              <w:top w:val="nil"/>
              <w:left w:val="nil"/>
              <w:bottom w:val="nil"/>
              <w:right w:val="nil"/>
            </w:tcBorders>
            <w:noWrap/>
            <w:vAlign w:val="bottom"/>
            <w:hideMark/>
          </w:tcPr>
          <w:p w14:paraId="531057C0" w14:textId="7A900C15" w:rsidR="006E492B" w:rsidRPr="00EC58AC" w:rsidRDefault="00A170FA" w:rsidP="00C93A8C">
            <w:pPr>
              <w:rPr>
                <w:rFonts w:ascii="Arial" w:hAnsi="Arial" w:cs="Arial"/>
                <w:sz w:val="18"/>
                <w:szCs w:val="18"/>
              </w:rPr>
            </w:pPr>
            <w:r w:rsidRPr="00EC58AC">
              <w:rPr>
                <w:rFonts w:ascii="Arial" w:hAnsi="Arial" w:cs="Arial"/>
                <w:sz w:val="18"/>
                <w:szCs w:val="18"/>
              </w:rPr>
              <w:t>____________________</w:t>
            </w:r>
          </w:p>
        </w:tc>
      </w:tr>
      <w:tr w:rsidR="006E492B" w:rsidRPr="00EC58AC" w14:paraId="364D4C42" w14:textId="77777777" w:rsidTr="005B4742">
        <w:trPr>
          <w:trHeight w:val="158"/>
        </w:trPr>
        <w:tc>
          <w:tcPr>
            <w:tcW w:w="581" w:type="dxa"/>
            <w:tcBorders>
              <w:top w:val="nil"/>
              <w:left w:val="nil"/>
              <w:bottom w:val="nil"/>
              <w:right w:val="nil"/>
            </w:tcBorders>
            <w:noWrap/>
            <w:vAlign w:val="bottom"/>
            <w:hideMark/>
          </w:tcPr>
          <w:p w14:paraId="590AF798"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856" w:type="dxa"/>
            <w:tcBorders>
              <w:top w:val="nil"/>
              <w:left w:val="nil"/>
              <w:bottom w:val="nil"/>
              <w:right w:val="nil"/>
            </w:tcBorders>
            <w:noWrap/>
            <w:vAlign w:val="bottom"/>
            <w:hideMark/>
          </w:tcPr>
          <w:p w14:paraId="14C96580"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1720" w:type="dxa"/>
            <w:tcBorders>
              <w:top w:val="nil"/>
              <w:left w:val="nil"/>
              <w:bottom w:val="nil"/>
              <w:right w:val="nil"/>
            </w:tcBorders>
            <w:noWrap/>
            <w:vAlign w:val="bottom"/>
            <w:hideMark/>
          </w:tcPr>
          <w:p w14:paraId="0D47ACD4" w14:textId="77777777" w:rsidR="006E492B" w:rsidRPr="00EC58AC" w:rsidRDefault="006E492B" w:rsidP="00C93A8C">
            <w:pPr>
              <w:rPr>
                <w:rFonts w:ascii="Arial" w:hAnsi="Arial" w:cs="Arial"/>
                <w:color w:val="000000"/>
                <w:sz w:val="18"/>
                <w:szCs w:val="18"/>
              </w:rPr>
            </w:pPr>
            <w:r w:rsidRPr="00EC58AC">
              <w:rPr>
                <w:rFonts w:ascii="Arial" w:hAnsi="Arial" w:cs="Arial"/>
                <w:color w:val="000000"/>
                <w:sz w:val="18"/>
                <w:szCs w:val="18"/>
              </w:rPr>
              <w:t>Chronic Sinusitis</w:t>
            </w:r>
          </w:p>
        </w:tc>
        <w:tc>
          <w:tcPr>
            <w:tcW w:w="581" w:type="dxa"/>
            <w:tcBorders>
              <w:top w:val="nil"/>
              <w:left w:val="nil"/>
              <w:bottom w:val="nil"/>
              <w:right w:val="nil"/>
            </w:tcBorders>
            <w:noWrap/>
            <w:vAlign w:val="bottom"/>
            <w:hideMark/>
          </w:tcPr>
          <w:p w14:paraId="11BE05E1" w14:textId="77777777" w:rsidR="006E492B" w:rsidRPr="00EC58AC" w:rsidRDefault="006E492B" w:rsidP="006E492B">
            <w:pPr>
              <w:pStyle w:val="ListParagraph"/>
              <w:numPr>
                <w:ilvl w:val="0"/>
                <w:numId w:val="31"/>
              </w:numPr>
              <w:spacing w:after="0" w:line="240" w:lineRule="auto"/>
              <w:rPr>
                <w:rFonts w:ascii="Arial" w:eastAsia="Times New Roman" w:hAnsi="Arial" w:cs="Arial"/>
                <w:color w:val="000000"/>
                <w:kern w:val="0"/>
                <w:sz w:val="18"/>
                <w:szCs w:val="18"/>
                <w14:ligatures w14:val="none"/>
              </w:rPr>
            </w:pPr>
          </w:p>
        </w:tc>
        <w:tc>
          <w:tcPr>
            <w:tcW w:w="856" w:type="dxa"/>
            <w:tcBorders>
              <w:top w:val="nil"/>
              <w:left w:val="nil"/>
              <w:bottom w:val="nil"/>
              <w:right w:val="nil"/>
            </w:tcBorders>
            <w:noWrap/>
            <w:vAlign w:val="bottom"/>
            <w:hideMark/>
          </w:tcPr>
          <w:p w14:paraId="41F43971" w14:textId="77777777" w:rsidR="006E492B" w:rsidRPr="00EC58AC" w:rsidRDefault="006E492B" w:rsidP="006E492B">
            <w:pPr>
              <w:pStyle w:val="ListParagraph"/>
              <w:numPr>
                <w:ilvl w:val="0"/>
                <w:numId w:val="31"/>
              </w:numPr>
              <w:spacing w:after="0" w:line="240" w:lineRule="auto"/>
              <w:rPr>
                <w:rFonts w:ascii="Arial" w:eastAsia="Times New Roman" w:hAnsi="Arial" w:cs="Arial"/>
                <w:kern w:val="0"/>
                <w:sz w:val="18"/>
                <w:szCs w:val="18"/>
                <w14:ligatures w14:val="none"/>
              </w:rPr>
            </w:pPr>
          </w:p>
        </w:tc>
        <w:tc>
          <w:tcPr>
            <w:tcW w:w="2320" w:type="dxa"/>
            <w:tcBorders>
              <w:top w:val="nil"/>
              <w:left w:val="nil"/>
              <w:bottom w:val="nil"/>
              <w:right w:val="nil"/>
            </w:tcBorders>
            <w:noWrap/>
            <w:vAlign w:val="bottom"/>
            <w:hideMark/>
          </w:tcPr>
          <w:p w14:paraId="514C8070" w14:textId="268AE76A" w:rsidR="00100F83" w:rsidRPr="00EC58AC" w:rsidRDefault="006E492B" w:rsidP="00C93A8C">
            <w:pPr>
              <w:rPr>
                <w:rFonts w:ascii="Arial" w:hAnsi="Arial" w:cs="Arial"/>
                <w:color w:val="000000"/>
                <w:sz w:val="18"/>
                <w:szCs w:val="18"/>
              </w:rPr>
            </w:pPr>
            <w:r w:rsidRPr="00EC58AC">
              <w:rPr>
                <w:rFonts w:ascii="Arial" w:hAnsi="Arial" w:cs="Arial"/>
                <w:color w:val="000000"/>
                <w:sz w:val="18"/>
                <w:szCs w:val="18"/>
              </w:rPr>
              <w:t>Dizziness</w:t>
            </w:r>
            <w:r w:rsidR="00727533" w:rsidRPr="00EC58AC">
              <w:rPr>
                <w:rFonts w:ascii="Arial" w:hAnsi="Arial" w:cs="Arial"/>
                <w:color w:val="000000"/>
                <w:sz w:val="18"/>
                <w:szCs w:val="18"/>
              </w:rPr>
              <w:t xml:space="preserve">   </w:t>
            </w:r>
            <w:r w:rsidR="006E0C45" w:rsidRPr="00EC58AC">
              <w:rPr>
                <w:rFonts w:ascii="Arial" w:hAnsi="Arial" w:cs="Arial"/>
                <w:color w:val="000000"/>
                <w:sz w:val="18"/>
                <w:szCs w:val="18"/>
              </w:rPr>
              <w:t xml:space="preserve">                 </w:t>
            </w:r>
            <w:r w:rsidR="00727533" w:rsidRPr="00EC58AC">
              <w:rPr>
                <w:rFonts w:ascii="Arial" w:hAnsi="Arial" w:cs="Arial"/>
                <w:color w:val="000000"/>
                <w:sz w:val="18"/>
                <w:szCs w:val="18"/>
              </w:rPr>
              <w:t xml:space="preserve">                       </w:t>
            </w:r>
          </w:p>
        </w:tc>
        <w:tc>
          <w:tcPr>
            <w:tcW w:w="581" w:type="dxa"/>
            <w:tcBorders>
              <w:top w:val="nil"/>
              <w:left w:val="nil"/>
              <w:bottom w:val="nil"/>
              <w:right w:val="nil"/>
            </w:tcBorders>
            <w:noWrap/>
            <w:vAlign w:val="bottom"/>
            <w:hideMark/>
          </w:tcPr>
          <w:p w14:paraId="7EE82119" w14:textId="1A015ED5" w:rsidR="006E492B" w:rsidRPr="00EC58AC" w:rsidRDefault="006E492B" w:rsidP="00C93A8C">
            <w:pPr>
              <w:rPr>
                <w:rFonts w:ascii="Arial" w:hAnsi="Arial" w:cs="Arial"/>
                <w:color w:val="000000"/>
                <w:sz w:val="18"/>
                <w:szCs w:val="18"/>
              </w:rPr>
            </w:pPr>
          </w:p>
        </w:tc>
        <w:tc>
          <w:tcPr>
            <w:tcW w:w="856" w:type="dxa"/>
            <w:tcBorders>
              <w:top w:val="nil"/>
              <w:left w:val="nil"/>
              <w:bottom w:val="nil"/>
              <w:right w:val="nil"/>
            </w:tcBorders>
            <w:noWrap/>
            <w:vAlign w:val="bottom"/>
            <w:hideMark/>
          </w:tcPr>
          <w:p w14:paraId="2A4AC92C" w14:textId="77777777" w:rsidR="006E492B" w:rsidRPr="00EC58AC" w:rsidRDefault="006E492B" w:rsidP="00C93A8C">
            <w:pPr>
              <w:rPr>
                <w:rFonts w:ascii="Arial" w:hAnsi="Arial" w:cs="Arial"/>
                <w:sz w:val="18"/>
                <w:szCs w:val="18"/>
              </w:rPr>
            </w:pPr>
          </w:p>
        </w:tc>
        <w:tc>
          <w:tcPr>
            <w:tcW w:w="2400" w:type="dxa"/>
            <w:tcBorders>
              <w:top w:val="nil"/>
              <w:left w:val="nil"/>
              <w:bottom w:val="nil"/>
              <w:right w:val="nil"/>
            </w:tcBorders>
            <w:noWrap/>
            <w:vAlign w:val="bottom"/>
            <w:hideMark/>
          </w:tcPr>
          <w:p w14:paraId="12147806" w14:textId="5E90771B" w:rsidR="006E492B" w:rsidRPr="00EC58AC" w:rsidRDefault="00A170FA" w:rsidP="00C93A8C">
            <w:pPr>
              <w:rPr>
                <w:rFonts w:ascii="Arial" w:hAnsi="Arial" w:cs="Arial"/>
                <w:sz w:val="18"/>
                <w:szCs w:val="18"/>
              </w:rPr>
            </w:pPr>
            <w:r w:rsidRPr="00EC58AC">
              <w:rPr>
                <w:rFonts w:ascii="Arial" w:hAnsi="Arial" w:cs="Arial"/>
                <w:sz w:val="18"/>
                <w:szCs w:val="18"/>
              </w:rPr>
              <w:t>____________________</w:t>
            </w:r>
          </w:p>
        </w:tc>
      </w:tr>
    </w:tbl>
    <w:p w14:paraId="247D0D49" w14:textId="20742B66" w:rsidR="00100F83" w:rsidRPr="00EC58AC" w:rsidRDefault="00100F83" w:rsidP="00A170FA">
      <w:pPr>
        <w:ind w:right="1958"/>
        <w:rPr>
          <w:rFonts w:ascii="Arial" w:eastAsia="Arial" w:hAnsi="Arial" w:cs="Arial"/>
          <w:sz w:val="18"/>
          <w:szCs w:val="18"/>
        </w:rPr>
      </w:pPr>
    </w:p>
    <w:p w14:paraId="57684C92" w14:textId="2D81177A" w:rsidR="00EF6D1E" w:rsidRPr="00EC58AC" w:rsidRDefault="005774B8" w:rsidP="001B3322">
      <w:pPr>
        <w:numPr>
          <w:ilvl w:val="0"/>
          <w:numId w:val="25"/>
        </w:numPr>
        <w:spacing w:line="480" w:lineRule="auto"/>
        <w:rPr>
          <w:rFonts w:ascii="Arial" w:eastAsia="Arial" w:hAnsi="Arial" w:cs="Arial"/>
          <w:sz w:val="18"/>
          <w:szCs w:val="18"/>
        </w:rPr>
      </w:pPr>
      <w:r w:rsidRPr="00EC58AC">
        <w:rPr>
          <w:rFonts w:ascii="Arial" w:eastAsia="Arial" w:hAnsi="Arial" w:cs="Arial"/>
          <w:b/>
          <w:bCs/>
          <w:color w:val="000000"/>
          <w:sz w:val="18"/>
          <w:szCs w:val="18"/>
        </w:rPr>
        <w:t xml:space="preserve">List all prescription medications you are currently taking: </w:t>
      </w:r>
      <w:r w:rsidRPr="00EC58AC">
        <w:rPr>
          <w:rFonts w:ascii="Arial" w:eastAsia="Arial" w:hAnsi="Arial" w:cs="Arial"/>
          <w:color w:val="000000"/>
          <w:sz w:val="18"/>
          <w:szCs w:val="18"/>
        </w:rPr>
        <w:t>_______________________________________________________________________________</w:t>
      </w:r>
      <w:r w:rsidR="00E92D67" w:rsidRPr="00EC58AC">
        <w:rPr>
          <w:rFonts w:ascii="Arial" w:eastAsia="Arial" w:hAnsi="Arial" w:cs="Arial"/>
          <w:color w:val="000000"/>
          <w:sz w:val="18"/>
          <w:szCs w:val="18"/>
        </w:rPr>
        <w:t>_</w:t>
      </w:r>
      <w:r w:rsidR="001B3322">
        <w:rPr>
          <w:rFonts w:ascii="Arial" w:eastAsia="Arial" w:hAnsi="Arial" w:cs="Arial"/>
          <w:color w:val="000000"/>
          <w:sz w:val="18"/>
          <w:szCs w:val="18"/>
        </w:rPr>
        <w:t>____________________</w:t>
      </w:r>
      <w:r w:rsidRPr="00EC58AC">
        <w:rPr>
          <w:rFonts w:ascii="Arial" w:eastAsia="Arial" w:hAnsi="Arial" w:cs="Arial"/>
          <w:color w:val="000000"/>
          <w:sz w:val="18"/>
          <w:szCs w:val="18"/>
        </w:rPr>
        <w:t xml:space="preserve"> </w:t>
      </w:r>
    </w:p>
    <w:p w14:paraId="574E5F1E" w14:textId="368B65E4" w:rsidR="00EF6D1E" w:rsidRPr="00EC58AC" w:rsidRDefault="005774B8" w:rsidP="001B3322">
      <w:pPr>
        <w:numPr>
          <w:ilvl w:val="0"/>
          <w:numId w:val="25"/>
        </w:numPr>
        <w:spacing w:line="480" w:lineRule="auto"/>
        <w:rPr>
          <w:rFonts w:ascii="Arial" w:eastAsia="Arial" w:hAnsi="Arial" w:cs="Arial"/>
          <w:sz w:val="18"/>
          <w:szCs w:val="18"/>
        </w:rPr>
      </w:pPr>
      <w:r w:rsidRPr="00EC58AC">
        <w:rPr>
          <w:rFonts w:ascii="Arial" w:eastAsia="Arial" w:hAnsi="Arial" w:cs="Arial"/>
          <w:b/>
          <w:bCs/>
          <w:color w:val="000000"/>
          <w:sz w:val="18"/>
          <w:szCs w:val="18"/>
        </w:rPr>
        <w:t>List all of the over-the-counter medications you are currently taking:</w:t>
      </w:r>
      <w:r w:rsidRPr="00EC58AC">
        <w:rPr>
          <w:rFonts w:ascii="Arial" w:eastAsia="Arial" w:hAnsi="Arial" w:cs="Arial"/>
          <w:color w:val="000000"/>
          <w:sz w:val="18"/>
          <w:szCs w:val="18"/>
        </w:rPr>
        <w:t xml:space="preserve"> ________________________________________________________________________________</w:t>
      </w:r>
      <w:r w:rsidR="001B3322">
        <w:rPr>
          <w:rFonts w:ascii="Arial" w:eastAsia="Arial" w:hAnsi="Arial" w:cs="Arial"/>
          <w:color w:val="000000"/>
          <w:sz w:val="18"/>
          <w:szCs w:val="18"/>
        </w:rPr>
        <w:t>____________________</w:t>
      </w:r>
      <w:r w:rsidRPr="00EC58AC">
        <w:rPr>
          <w:rFonts w:ascii="Arial" w:eastAsia="Arial" w:hAnsi="Arial" w:cs="Arial"/>
          <w:color w:val="000000"/>
          <w:sz w:val="18"/>
          <w:szCs w:val="18"/>
        </w:rPr>
        <w:t xml:space="preserve"> </w:t>
      </w:r>
    </w:p>
    <w:p w14:paraId="2FD89F64" w14:textId="21C77CBB" w:rsidR="006F3546" w:rsidRPr="00EC58AC" w:rsidRDefault="005774B8" w:rsidP="001B3322">
      <w:pPr>
        <w:numPr>
          <w:ilvl w:val="0"/>
          <w:numId w:val="25"/>
        </w:numPr>
        <w:spacing w:line="480" w:lineRule="auto"/>
        <w:rPr>
          <w:rFonts w:ascii="Arial" w:eastAsia="Arial" w:hAnsi="Arial" w:cs="Arial"/>
          <w:sz w:val="18"/>
          <w:szCs w:val="18"/>
        </w:rPr>
      </w:pPr>
      <w:r w:rsidRPr="00EC58AC">
        <w:rPr>
          <w:rFonts w:ascii="Arial" w:eastAsia="Arial" w:hAnsi="Arial" w:cs="Arial"/>
          <w:b/>
          <w:bCs/>
          <w:color w:val="000000"/>
          <w:sz w:val="18"/>
          <w:szCs w:val="18"/>
        </w:rPr>
        <w:t>List all surgical procedures you have had:</w:t>
      </w:r>
      <w:r w:rsidRPr="00EC58AC">
        <w:rPr>
          <w:rFonts w:ascii="Arial" w:eastAsia="Arial" w:hAnsi="Arial" w:cs="Arial"/>
          <w:color w:val="000000"/>
          <w:sz w:val="18"/>
          <w:szCs w:val="18"/>
        </w:rPr>
        <w:t xml:space="preserve"> ________________________________________________________________________________</w:t>
      </w:r>
      <w:r w:rsidR="001B3322">
        <w:rPr>
          <w:rFonts w:ascii="Arial" w:eastAsia="Arial" w:hAnsi="Arial" w:cs="Arial"/>
          <w:color w:val="000000"/>
          <w:sz w:val="18"/>
          <w:szCs w:val="18"/>
        </w:rPr>
        <w:t>____________________</w:t>
      </w:r>
      <w:r w:rsidRPr="00EC58AC">
        <w:rPr>
          <w:rFonts w:ascii="Arial" w:eastAsia="Arial" w:hAnsi="Arial" w:cs="Arial"/>
          <w:color w:val="000000"/>
          <w:sz w:val="18"/>
          <w:szCs w:val="18"/>
        </w:rPr>
        <w:t xml:space="preserve"> </w:t>
      </w:r>
    </w:p>
    <w:p w14:paraId="7109E1C5" w14:textId="1BE7B20C" w:rsidR="00EF6D1E" w:rsidRPr="00EC58AC" w:rsidRDefault="005774B8" w:rsidP="001B3322">
      <w:pPr>
        <w:numPr>
          <w:ilvl w:val="0"/>
          <w:numId w:val="25"/>
        </w:numPr>
        <w:spacing w:line="480" w:lineRule="auto"/>
        <w:rPr>
          <w:rFonts w:ascii="Arial" w:eastAsia="Arial" w:hAnsi="Arial" w:cs="Arial"/>
          <w:sz w:val="18"/>
          <w:szCs w:val="18"/>
        </w:rPr>
      </w:pPr>
      <w:r w:rsidRPr="00EC58AC">
        <w:rPr>
          <w:rFonts w:ascii="Arial" w:eastAsia="Arial" w:hAnsi="Arial" w:cs="Arial"/>
          <w:b/>
          <w:bCs/>
          <w:color w:val="000000"/>
          <w:sz w:val="18"/>
          <w:szCs w:val="18"/>
        </w:rPr>
        <w:t xml:space="preserve">What activities do you </w:t>
      </w:r>
      <w:r w:rsidRPr="00EC58AC">
        <w:rPr>
          <w:rFonts w:ascii="Arial" w:eastAsia="Arial" w:hAnsi="Arial" w:cs="Arial"/>
          <w:b/>
          <w:bCs/>
          <w:color w:val="000000"/>
          <w:spacing w:val="3"/>
          <w:sz w:val="18"/>
          <w:szCs w:val="18"/>
        </w:rPr>
        <w:t>do</w:t>
      </w:r>
      <w:r w:rsidRPr="00EC58AC">
        <w:rPr>
          <w:rFonts w:ascii="Arial" w:eastAsia="Arial" w:hAnsi="Arial" w:cs="Arial"/>
          <w:b/>
          <w:bCs/>
          <w:color w:val="000000"/>
          <w:sz w:val="18"/>
          <w:szCs w:val="18"/>
        </w:rPr>
        <w:t xml:space="preserve"> outside of work?</w:t>
      </w:r>
      <w:r w:rsidRPr="00EC58AC">
        <w:rPr>
          <w:rFonts w:ascii="Arial" w:eastAsia="Arial" w:hAnsi="Arial" w:cs="Arial"/>
          <w:color w:val="000000"/>
          <w:sz w:val="18"/>
          <w:szCs w:val="18"/>
        </w:rPr>
        <w:t xml:space="preserve"> _________________________________________________________________________________</w:t>
      </w:r>
      <w:r w:rsidR="00E92D67" w:rsidRPr="00EC58AC">
        <w:rPr>
          <w:rFonts w:ascii="Arial" w:eastAsia="Arial" w:hAnsi="Arial" w:cs="Arial"/>
          <w:color w:val="000000"/>
          <w:sz w:val="18"/>
          <w:szCs w:val="18"/>
        </w:rPr>
        <w:t>_</w:t>
      </w:r>
      <w:r w:rsidR="008F658E" w:rsidRPr="00EC58AC">
        <w:rPr>
          <w:rFonts w:ascii="Arial" w:eastAsia="Arial" w:hAnsi="Arial" w:cs="Arial"/>
          <w:color w:val="000000"/>
          <w:sz w:val="18"/>
          <w:szCs w:val="18"/>
        </w:rPr>
        <w:t>_</w:t>
      </w:r>
      <w:r w:rsidR="001B3322">
        <w:rPr>
          <w:rFonts w:ascii="Arial" w:eastAsia="Arial" w:hAnsi="Arial" w:cs="Arial"/>
          <w:color w:val="000000"/>
          <w:sz w:val="18"/>
          <w:szCs w:val="18"/>
        </w:rPr>
        <w:t>_________________</w:t>
      </w:r>
    </w:p>
    <w:p w14:paraId="23274099" w14:textId="77777777" w:rsidR="00EF6D1E" w:rsidRPr="00EC58AC" w:rsidRDefault="005774B8" w:rsidP="001B3322">
      <w:pPr>
        <w:numPr>
          <w:ilvl w:val="0"/>
          <w:numId w:val="25"/>
        </w:numPr>
        <w:spacing w:line="480" w:lineRule="auto"/>
        <w:ind w:right="-200"/>
        <w:jc w:val="both"/>
        <w:rPr>
          <w:rFonts w:ascii="Arial" w:eastAsia="Arial" w:hAnsi="Arial" w:cs="Arial"/>
          <w:sz w:val="18"/>
          <w:szCs w:val="18"/>
        </w:rPr>
      </w:pPr>
      <w:r w:rsidRPr="00EC58AC">
        <w:rPr>
          <w:rFonts w:ascii="Arial" w:eastAsia="Arial" w:hAnsi="Arial" w:cs="Arial"/>
          <w:b/>
          <w:bCs/>
          <w:color w:val="000000"/>
          <w:sz w:val="18"/>
          <w:szCs w:val="18"/>
        </w:rPr>
        <w:t xml:space="preserve">Have you ever been hospitalized? </w:t>
      </w:r>
      <w:r w:rsidRPr="00EC58AC">
        <w:rPr>
          <w:rFonts w:ascii="Arial" w:eastAsia="Arial" w:hAnsi="Arial" w:cs="Arial"/>
          <w:color w:val="000000"/>
          <w:spacing w:val="308"/>
          <w:sz w:val="18"/>
          <w:szCs w:val="18"/>
        </w:rPr>
        <w:t xml:space="preserve"> </w:t>
      </w:r>
      <w:r w:rsidRPr="00EC58AC">
        <w:rPr>
          <w:rFonts w:ascii="Arial" w:eastAsia="Arial" w:hAnsi="Arial" w:cs="Arial"/>
          <w:color w:val="000000"/>
          <w:sz w:val="18"/>
          <w:szCs w:val="18"/>
        </w:rPr>
        <w:t xml:space="preserve">□ No </w:t>
      </w:r>
      <w:r w:rsidRPr="00EC58AC">
        <w:rPr>
          <w:rFonts w:ascii="Arial" w:eastAsia="Arial" w:hAnsi="Arial" w:cs="Arial"/>
          <w:color w:val="000000"/>
          <w:spacing w:val="231"/>
          <w:sz w:val="18"/>
          <w:szCs w:val="18"/>
        </w:rPr>
        <w:t xml:space="preserve"> </w:t>
      </w:r>
      <w:r w:rsidRPr="00EC58AC">
        <w:rPr>
          <w:rFonts w:ascii="Arial" w:eastAsia="Arial" w:hAnsi="Arial" w:cs="Arial"/>
          <w:color w:val="000000"/>
          <w:sz w:val="18"/>
          <w:szCs w:val="18"/>
        </w:rPr>
        <w:t xml:space="preserve">□ Yes </w:t>
      </w:r>
    </w:p>
    <w:p w14:paraId="33E5F524" w14:textId="0AFF360C" w:rsidR="00EF6D1E" w:rsidRPr="00EC58AC" w:rsidRDefault="005774B8" w:rsidP="001B3322">
      <w:pPr>
        <w:spacing w:after="116" w:line="480" w:lineRule="auto"/>
        <w:jc w:val="both"/>
        <w:rPr>
          <w:rFonts w:ascii="Arial" w:eastAsia="Arial" w:hAnsi="Arial" w:cs="Arial"/>
          <w:sz w:val="18"/>
          <w:szCs w:val="18"/>
        </w:rPr>
      </w:pPr>
      <w:r w:rsidRPr="00EC58AC">
        <w:rPr>
          <w:rFonts w:ascii="Arial" w:eastAsia="Arial" w:hAnsi="Arial" w:cs="Arial"/>
          <w:color w:val="000000"/>
          <w:sz w:val="18"/>
          <w:szCs w:val="18"/>
        </w:rPr>
        <w:t>if yes, why _________________________________________________________________________</w:t>
      </w:r>
      <w:r w:rsidR="001B3322">
        <w:rPr>
          <w:rFonts w:ascii="Arial" w:eastAsia="Arial" w:hAnsi="Arial" w:cs="Arial"/>
          <w:color w:val="000000"/>
          <w:sz w:val="18"/>
          <w:szCs w:val="18"/>
        </w:rPr>
        <w:t>___________________</w:t>
      </w:r>
    </w:p>
    <w:p w14:paraId="4989B92D" w14:textId="77777777" w:rsidR="008F658E" w:rsidRPr="00EC58AC" w:rsidRDefault="005774B8" w:rsidP="001B3322">
      <w:pPr>
        <w:numPr>
          <w:ilvl w:val="0"/>
          <w:numId w:val="26"/>
        </w:numPr>
        <w:spacing w:line="480" w:lineRule="auto"/>
        <w:ind w:right="-202"/>
        <w:jc w:val="both"/>
        <w:rPr>
          <w:rFonts w:ascii="Arial" w:eastAsia="Arial" w:hAnsi="Arial" w:cs="Arial"/>
          <w:sz w:val="18"/>
          <w:szCs w:val="18"/>
        </w:rPr>
      </w:pPr>
      <w:r w:rsidRPr="00EC58AC">
        <w:rPr>
          <w:rFonts w:ascii="Arial" w:eastAsia="Arial" w:hAnsi="Arial" w:cs="Arial"/>
          <w:b/>
          <w:bCs/>
          <w:color w:val="000000"/>
          <w:sz w:val="18"/>
          <w:szCs w:val="18"/>
        </w:rPr>
        <w:t>Have you had significant past trauma?</w:t>
      </w:r>
      <w:r w:rsidRPr="00EC58AC">
        <w:rPr>
          <w:rFonts w:ascii="Arial" w:eastAsia="Arial" w:hAnsi="Arial" w:cs="Arial"/>
          <w:color w:val="000000"/>
          <w:sz w:val="18"/>
          <w:szCs w:val="18"/>
        </w:rPr>
        <w:t xml:space="preserve">     □ No       □ Yes </w:t>
      </w:r>
    </w:p>
    <w:p w14:paraId="09D1AFC8" w14:textId="4C5131B8" w:rsidR="001B3322" w:rsidRPr="001B3322" w:rsidRDefault="00AF3F52" w:rsidP="001B3322">
      <w:pPr>
        <w:spacing w:line="720" w:lineRule="auto"/>
        <w:jc w:val="both"/>
        <w:rPr>
          <w:rFonts w:ascii="Arial" w:eastAsia="Arial" w:hAnsi="Arial" w:cs="Arial"/>
          <w:color w:val="000000"/>
          <w:sz w:val="18"/>
          <w:szCs w:val="18"/>
        </w:rPr>
      </w:pPr>
      <w:r w:rsidRPr="00EC58AC">
        <w:rPr>
          <w:rFonts w:ascii="Arial" w:eastAsia="Arial" w:hAnsi="Arial" w:cs="Arial"/>
          <w:color w:val="000000"/>
          <w:sz w:val="18"/>
          <w:szCs w:val="18"/>
        </w:rPr>
        <w:t>if yes, why _______________</w:t>
      </w:r>
      <w:r w:rsidR="008F658E" w:rsidRPr="00EC58AC">
        <w:rPr>
          <w:rFonts w:ascii="Arial" w:eastAsia="Arial" w:hAnsi="Arial" w:cs="Arial"/>
          <w:color w:val="000000"/>
          <w:sz w:val="18"/>
          <w:szCs w:val="18"/>
        </w:rPr>
        <w:t>__________________________________________________________________</w:t>
      </w:r>
      <w:r w:rsidR="001B3322">
        <w:rPr>
          <w:rFonts w:ascii="Arial" w:eastAsia="Arial" w:hAnsi="Arial" w:cs="Arial"/>
          <w:color w:val="000000"/>
          <w:sz w:val="18"/>
          <w:szCs w:val="18"/>
        </w:rPr>
        <w:t>___________</w:t>
      </w:r>
    </w:p>
    <w:p w14:paraId="73622F59" w14:textId="65D31ABB" w:rsidR="00EF6D1E" w:rsidRPr="0048006E" w:rsidRDefault="005774B8" w:rsidP="001B3322">
      <w:pPr>
        <w:numPr>
          <w:ilvl w:val="0"/>
          <w:numId w:val="26"/>
        </w:numPr>
        <w:spacing w:line="720" w:lineRule="auto"/>
        <w:rPr>
          <w:rFonts w:ascii="Arial" w:eastAsia="Arial" w:hAnsi="Arial" w:cs="Arial"/>
          <w:sz w:val="16"/>
          <w:szCs w:val="16"/>
        </w:rPr>
      </w:pPr>
      <w:r w:rsidRPr="00EC58AC">
        <w:rPr>
          <w:rFonts w:ascii="Arial" w:eastAsia="Arial" w:hAnsi="Arial" w:cs="Arial"/>
          <w:b/>
          <w:bCs/>
          <w:color w:val="000000"/>
          <w:sz w:val="18"/>
          <w:szCs w:val="18"/>
        </w:rPr>
        <w:t>Anything else pertinent to your visit today?</w:t>
      </w:r>
      <w:r w:rsidR="008F658E" w:rsidRPr="00EC58AC">
        <w:rPr>
          <w:rFonts w:ascii="Arial" w:eastAsia="Arial" w:hAnsi="Arial" w:cs="Arial"/>
          <w:b/>
          <w:bCs/>
          <w:color w:val="000000"/>
          <w:sz w:val="18"/>
          <w:szCs w:val="18"/>
        </w:rPr>
        <w:t xml:space="preserve"> </w:t>
      </w:r>
      <w:r w:rsidRPr="00EC58AC">
        <w:rPr>
          <w:rFonts w:ascii="Arial" w:eastAsia="Arial" w:hAnsi="Arial" w:cs="Arial"/>
          <w:color w:val="000000"/>
          <w:sz w:val="18"/>
          <w:szCs w:val="18"/>
        </w:rPr>
        <w:t>_________________________________________</w:t>
      </w:r>
      <w:r w:rsidR="008F658E" w:rsidRPr="00EC58AC">
        <w:rPr>
          <w:rFonts w:ascii="Arial" w:eastAsia="Arial" w:hAnsi="Arial" w:cs="Arial"/>
          <w:color w:val="000000"/>
          <w:sz w:val="18"/>
          <w:szCs w:val="18"/>
        </w:rPr>
        <w:t>________</w:t>
      </w:r>
      <w:r w:rsidR="001B3322">
        <w:rPr>
          <w:rFonts w:ascii="Arial" w:eastAsia="Arial" w:hAnsi="Arial" w:cs="Arial"/>
          <w:color w:val="000000"/>
          <w:sz w:val="18"/>
          <w:szCs w:val="18"/>
        </w:rPr>
        <w:t>___________</w:t>
      </w:r>
      <w:r w:rsidRPr="00EC58AC">
        <w:rPr>
          <w:rFonts w:ascii="Arial" w:eastAsia="Arial" w:hAnsi="Arial" w:cs="Arial"/>
          <w:color w:val="000000"/>
          <w:sz w:val="18"/>
          <w:szCs w:val="18"/>
        </w:rPr>
        <w:t xml:space="preserve">  </w:t>
      </w:r>
    </w:p>
    <w:p w14:paraId="18BF4F3D" w14:textId="77777777" w:rsidR="00EF6D1E" w:rsidRPr="00B21777" w:rsidRDefault="005774B8">
      <w:pPr>
        <w:spacing w:before="377" w:line="246" w:lineRule="atLeast"/>
        <w:ind w:left="3066" w:right="-200"/>
        <w:jc w:val="both"/>
        <w:rPr>
          <w:rFonts w:ascii="Arial" w:eastAsia="Arial" w:hAnsi="Arial" w:cs="Arial"/>
        </w:rPr>
      </w:pPr>
      <w:r>
        <w:rPr>
          <w:rFonts w:ascii="Arial" w:eastAsia="Arial" w:hAnsi="Arial" w:cs="Arial"/>
          <w:color w:val="000000"/>
          <w:sz w:val="2"/>
          <w:szCs w:val="2"/>
        </w:rPr>
        <w:br w:type="page"/>
      </w:r>
      <w:r w:rsidRPr="00B21777">
        <w:rPr>
          <w:rFonts w:ascii="Arial" w:eastAsia="Arial" w:hAnsi="Arial" w:cs="Arial"/>
          <w:b/>
          <w:bCs/>
          <w:color w:val="000000"/>
        </w:rPr>
        <w:t xml:space="preserve">HIPPA Information and Consent Form </w:t>
      </w:r>
    </w:p>
    <w:p w14:paraId="7E4F8BD5" w14:textId="2B752097" w:rsidR="00EF6D1E" w:rsidRPr="00B21777" w:rsidRDefault="005774B8">
      <w:pPr>
        <w:spacing w:before="302" w:line="237" w:lineRule="atLeast"/>
        <w:ind w:right="-92"/>
        <w:jc w:val="both"/>
        <w:rPr>
          <w:rFonts w:ascii="Arial" w:eastAsia="Arial" w:hAnsi="Arial" w:cs="Arial"/>
          <w:sz w:val="20"/>
          <w:szCs w:val="20"/>
        </w:rPr>
      </w:pPr>
      <w:r w:rsidRPr="00B21777">
        <w:rPr>
          <w:rFonts w:ascii="Arial" w:eastAsia="Arial" w:hAnsi="Arial" w:cs="Arial"/>
          <w:color w:val="000000"/>
          <w:sz w:val="20"/>
          <w:szCs w:val="20"/>
        </w:rPr>
        <w:t xml:space="preserve">The Health Insurance Portability and Accountability Act (HIPPA) </w:t>
      </w:r>
      <w:r w:rsidR="00A143E8" w:rsidRPr="00B21777">
        <w:rPr>
          <w:rFonts w:ascii="Arial" w:eastAsia="Arial" w:hAnsi="Arial" w:cs="Arial"/>
          <w:color w:val="000000"/>
          <w:sz w:val="20"/>
          <w:szCs w:val="20"/>
        </w:rPr>
        <w:t>provide</w:t>
      </w:r>
      <w:r w:rsidRPr="00B21777">
        <w:rPr>
          <w:rFonts w:ascii="Arial" w:eastAsia="Arial" w:hAnsi="Arial" w:cs="Arial"/>
          <w:color w:val="000000"/>
          <w:sz w:val="20"/>
          <w:szCs w:val="20"/>
        </w:rPr>
        <w:t xml:space="preserve"> </w:t>
      </w:r>
      <w:r w:rsidR="00A143E8" w:rsidRPr="00B21777">
        <w:rPr>
          <w:rFonts w:ascii="Arial" w:eastAsia="Arial" w:hAnsi="Arial" w:cs="Arial"/>
          <w:color w:val="000000"/>
          <w:sz w:val="20"/>
          <w:szCs w:val="20"/>
        </w:rPr>
        <w:t>safeguards</w:t>
      </w:r>
      <w:r w:rsidRPr="00B21777">
        <w:rPr>
          <w:rFonts w:ascii="Arial" w:eastAsia="Arial" w:hAnsi="Arial" w:cs="Arial"/>
          <w:color w:val="000000"/>
          <w:sz w:val="20"/>
          <w:szCs w:val="20"/>
        </w:rPr>
        <w:t xml:space="preserve"> to protect your privacy.  Implementation of HIPPA requirements officially began on April 14, 2003.  Many of the policies have been </w:t>
      </w:r>
      <w:r w:rsidRPr="00B21777">
        <w:rPr>
          <w:rFonts w:ascii="Arial" w:eastAsia="Arial" w:hAnsi="Arial" w:cs="Arial"/>
          <w:i/>
          <w:iCs/>
          <w:color w:val="000000"/>
          <w:sz w:val="20"/>
          <w:szCs w:val="20"/>
        </w:rPr>
        <w:t>our</w:t>
      </w:r>
      <w:r w:rsidRPr="00B21777">
        <w:rPr>
          <w:rFonts w:ascii="Arial" w:eastAsia="Arial" w:hAnsi="Arial" w:cs="Arial"/>
          <w:color w:val="000000"/>
          <w:sz w:val="20"/>
          <w:szCs w:val="20"/>
        </w:rPr>
        <w:t xml:space="preserve"> practice for years.  This form is a “friendly” version.  A more complete text is posted in the office. </w:t>
      </w:r>
    </w:p>
    <w:p w14:paraId="4CB45ED1" w14:textId="0614D0FD" w:rsidR="00EF6D1E" w:rsidRPr="00B21777" w:rsidRDefault="005774B8">
      <w:pPr>
        <w:spacing w:before="238" w:line="237" w:lineRule="atLeast"/>
        <w:ind w:right="-179"/>
        <w:rPr>
          <w:rFonts w:ascii="Arial" w:eastAsia="Arial" w:hAnsi="Arial" w:cs="Arial"/>
          <w:sz w:val="20"/>
          <w:szCs w:val="20"/>
        </w:rPr>
      </w:pPr>
      <w:r w:rsidRPr="00B21777">
        <w:rPr>
          <w:rFonts w:ascii="Arial" w:eastAsia="Arial" w:hAnsi="Arial" w:cs="Arial"/>
          <w:color w:val="000000"/>
          <w:sz w:val="20"/>
          <w:szCs w:val="20"/>
        </w:rPr>
        <w:t xml:space="preserve">What this </w:t>
      </w:r>
      <w:r w:rsidRPr="00B21777">
        <w:rPr>
          <w:rFonts w:ascii="Arial" w:eastAsia="Arial" w:hAnsi="Arial" w:cs="Arial"/>
          <w:color w:val="000000"/>
          <w:spacing w:val="1"/>
          <w:sz w:val="20"/>
          <w:szCs w:val="20"/>
        </w:rPr>
        <w:t>is</w:t>
      </w:r>
      <w:r w:rsidRPr="00B21777">
        <w:rPr>
          <w:rFonts w:ascii="Arial" w:eastAsia="Arial" w:hAnsi="Arial" w:cs="Arial"/>
          <w:color w:val="000000"/>
          <w:sz w:val="20"/>
          <w:szCs w:val="20"/>
        </w:rPr>
        <w:t xml:space="preserve"> all about:  Specifically, there are rules and restrictions on who may see o</w:t>
      </w:r>
      <w:r w:rsidR="00A41956" w:rsidRPr="00B21777">
        <w:rPr>
          <w:rFonts w:ascii="Arial" w:eastAsia="Arial" w:hAnsi="Arial" w:cs="Arial"/>
          <w:color w:val="000000"/>
          <w:sz w:val="20"/>
          <w:szCs w:val="20"/>
        </w:rPr>
        <w:t>r</w:t>
      </w:r>
      <w:r w:rsidRPr="00B21777">
        <w:rPr>
          <w:rFonts w:ascii="Arial" w:eastAsia="Arial" w:hAnsi="Arial" w:cs="Arial"/>
          <w:color w:val="000000"/>
          <w:sz w:val="20"/>
          <w:szCs w:val="20"/>
        </w:rPr>
        <w:t xml:space="preserve"> be notified of your Protected </w:t>
      </w:r>
      <w:r w:rsidRPr="00B21777">
        <w:rPr>
          <w:rFonts w:ascii="Arial" w:eastAsia="Arial" w:hAnsi="Arial" w:cs="Arial"/>
          <w:color w:val="000000"/>
          <w:spacing w:val="2"/>
          <w:sz w:val="20"/>
          <w:szCs w:val="20"/>
        </w:rPr>
        <w:t>Health</w:t>
      </w:r>
      <w:r w:rsidRPr="00B21777">
        <w:rPr>
          <w:rFonts w:ascii="Arial" w:eastAsia="Arial" w:hAnsi="Arial" w:cs="Arial"/>
          <w:color w:val="000000"/>
          <w:sz w:val="20"/>
          <w:szCs w:val="20"/>
        </w:rPr>
        <w:t xml:space="preserve"> Information (PHI).  These restrictions do not include the normal interchange of information necessary to provide you with office services.  HIPPA provides certain rights and protections to you as </w:t>
      </w:r>
      <w:r w:rsidR="00A143E8" w:rsidRPr="00B21777">
        <w:rPr>
          <w:rFonts w:ascii="Arial" w:eastAsia="Arial" w:hAnsi="Arial" w:cs="Arial"/>
          <w:color w:val="000000"/>
          <w:sz w:val="20"/>
          <w:szCs w:val="20"/>
        </w:rPr>
        <w:t>a</w:t>
      </w:r>
      <w:r w:rsidRPr="00B21777">
        <w:rPr>
          <w:rFonts w:ascii="Arial" w:eastAsia="Arial" w:hAnsi="Arial" w:cs="Arial"/>
          <w:color w:val="000000"/>
          <w:sz w:val="20"/>
          <w:szCs w:val="20"/>
        </w:rPr>
        <w:t xml:space="preserve"> patient.  </w:t>
      </w:r>
      <w:r w:rsidRPr="00B21777">
        <w:rPr>
          <w:rFonts w:ascii="Arial" w:eastAsia="Arial" w:hAnsi="Arial" w:cs="Arial"/>
          <w:color w:val="000000"/>
          <w:spacing w:val="7"/>
          <w:sz w:val="20"/>
          <w:szCs w:val="20"/>
        </w:rPr>
        <w:t>We</w:t>
      </w:r>
      <w:r w:rsidRPr="00B21777">
        <w:rPr>
          <w:rFonts w:ascii="Arial" w:eastAsia="Arial" w:hAnsi="Arial" w:cs="Arial"/>
          <w:color w:val="000000"/>
          <w:sz w:val="20"/>
          <w:szCs w:val="20"/>
        </w:rPr>
        <w:t xml:space="preserve"> balance these needs with our goals of providing you with quality professional service and care.  Additional information </w:t>
      </w:r>
      <w:r w:rsidRPr="00B21777">
        <w:rPr>
          <w:rFonts w:ascii="Arial" w:eastAsia="Arial" w:hAnsi="Arial" w:cs="Arial"/>
          <w:color w:val="000000"/>
          <w:spacing w:val="1"/>
          <w:sz w:val="20"/>
          <w:szCs w:val="20"/>
        </w:rPr>
        <w:t>is</w:t>
      </w:r>
      <w:r w:rsidRPr="00B21777">
        <w:rPr>
          <w:rFonts w:ascii="Arial" w:eastAsia="Arial" w:hAnsi="Arial" w:cs="Arial"/>
          <w:color w:val="000000"/>
          <w:sz w:val="20"/>
          <w:szCs w:val="20"/>
        </w:rPr>
        <w:t xml:space="preserve"> available from the U.S. Department of Health and Human Services. </w:t>
      </w:r>
      <w:hyperlink r:id="rId9" w:history="1">
        <w:r w:rsidRPr="00B21777">
          <w:rPr>
            <w:rFonts w:ascii="Arial" w:eastAsia="Arial" w:hAnsi="Arial" w:cs="Arial"/>
            <w:color w:val="000000"/>
            <w:sz w:val="20"/>
            <w:szCs w:val="20"/>
          </w:rPr>
          <w:t xml:space="preserve"> www.hhs.gov </w:t>
        </w:r>
      </w:hyperlink>
    </w:p>
    <w:p w14:paraId="3EA65C41" w14:textId="77777777" w:rsidR="00EF6D1E" w:rsidRPr="00B21777" w:rsidRDefault="005774B8">
      <w:pPr>
        <w:spacing w:before="275" w:after="239" w:line="201" w:lineRule="atLeast"/>
        <w:ind w:right="-200"/>
        <w:jc w:val="both"/>
        <w:rPr>
          <w:rFonts w:ascii="Arial" w:eastAsia="Arial" w:hAnsi="Arial" w:cs="Arial"/>
          <w:sz w:val="20"/>
          <w:szCs w:val="20"/>
        </w:rPr>
      </w:pPr>
      <w:r w:rsidRPr="00B21777">
        <w:rPr>
          <w:rFonts w:ascii="Arial" w:eastAsia="Arial" w:hAnsi="Arial" w:cs="Arial"/>
          <w:color w:val="000000"/>
          <w:spacing w:val="5"/>
          <w:sz w:val="20"/>
          <w:szCs w:val="20"/>
        </w:rPr>
        <w:t>We</w:t>
      </w:r>
      <w:r w:rsidRPr="00B21777">
        <w:rPr>
          <w:rFonts w:ascii="Arial" w:eastAsia="Arial" w:hAnsi="Arial" w:cs="Arial"/>
          <w:color w:val="000000"/>
          <w:sz w:val="20"/>
          <w:szCs w:val="20"/>
        </w:rPr>
        <w:t xml:space="preserve"> have adopted the following policies: </w:t>
      </w:r>
    </w:p>
    <w:p w14:paraId="0F2E0BC6" w14:textId="04EF6DEB" w:rsidR="00EF6D1E" w:rsidRPr="00B21777" w:rsidRDefault="005774B8" w:rsidP="00B21777">
      <w:pPr>
        <w:numPr>
          <w:ilvl w:val="0"/>
          <w:numId w:val="27"/>
        </w:numPr>
        <w:spacing w:before="238" w:after="120" w:line="276" w:lineRule="auto"/>
        <w:ind w:right="-165"/>
        <w:rPr>
          <w:rFonts w:ascii="Arial" w:eastAsia="Arial" w:hAnsi="Arial" w:cs="Arial"/>
          <w:sz w:val="20"/>
          <w:szCs w:val="20"/>
        </w:rPr>
      </w:pPr>
      <w:r w:rsidRPr="00B21777">
        <w:rPr>
          <w:rFonts w:ascii="Arial" w:eastAsia="Arial" w:hAnsi="Arial" w:cs="Arial"/>
          <w:color w:val="000000"/>
          <w:sz w:val="20"/>
          <w:szCs w:val="20"/>
        </w:rPr>
        <w:t xml:space="preserve">Patient information will be kept confidential except as is necessary to provide </w:t>
      </w:r>
      <w:r w:rsidR="00F8046A" w:rsidRPr="00B21777">
        <w:rPr>
          <w:rFonts w:ascii="Arial" w:eastAsia="Arial" w:hAnsi="Arial" w:cs="Arial"/>
          <w:color w:val="000000"/>
          <w:sz w:val="20"/>
          <w:szCs w:val="20"/>
        </w:rPr>
        <w:t>services</w:t>
      </w:r>
      <w:r w:rsidRPr="00B21777">
        <w:rPr>
          <w:rFonts w:ascii="Arial" w:eastAsia="Arial" w:hAnsi="Arial" w:cs="Arial"/>
          <w:color w:val="000000"/>
          <w:sz w:val="20"/>
          <w:szCs w:val="20"/>
        </w:rPr>
        <w:t xml:space="preserve"> to ensure that all administrative matters related to your care are handled appropriately.  This specifically includes the sharing of information with other healthcare providers, laboratories</w:t>
      </w:r>
      <w:r w:rsidR="00F8046A" w:rsidRPr="00B21777">
        <w:rPr>
          <w:rFonts w:ascii="Arial" w:eastAsia="Arial" w:hAnsi="Arial" w:cs="Arial"/>
          <w:color w:val="000000"/>
          <w:sz w:val="20"/>
          <w:szCs w:val="20"/>
        </w:rPr>
        <w:t>, and health</w:t>
      </w:r>
      <w:r w:rsidRPr="00B21777">
        <w:rPr>
          <w:rFonts w:ascii="Arial" w:eastAsia="Arial" w:hAnsi="Arial" w:cs="Arial"/>
          <w:color w:val="000000"/>
          <w:sz w:val="20"/>
          <w:szCs w:val="20"/>
        </w:rPr>
        <w:t xml:space="preserve"> insurance payers as </w:t>
      </w:r>
      <w:r w:rsidRPr="00B21777">
        <w:rPr>
          <w:rFonts w:ascii="Arial" w:eastAsia="Arial" w:hAnsi="Arial" w:cs="Arial"/>
          <w:color w:val="000000"/>
          <w:spacing w:val="1"/>
          <w:sz w:val="20"/>
          <w:szCs w:val="20"/>
        </w:rPr>
        <w:t>is</w:t>
      </w:r>
      <w:r w:rsidRPr="00B21777">
        <w:rPr>
          <w:rFonts w:ascii="Arial" w:eastAsia="Arial" w:hAnsi="Arial" w:cs="Arial"/>
          <w:color w:val="000000"/>
          <w:sz w:val="20"/>
          <w:szCs w:val="20"/>
        </w:rPr>
        <w:t xml:space="preserve"> necessary and appropriate for your care.  Patient files may be stored in </w:t>
      </w:r>
      <w:r w:rsidRPr="00B21777">
        <w:rPr>
          <w:rFonts w:ascii="Arial" w:eastAsia="Arial" w:hAnsi="Arial" w:cs="Arial"/>
          <w:color w:val="000000"/>
          <w:spacing w:val="1"/>
          <w:sz w:val="20"/>
          <w:szCs w:val="20"/>
        </w:rPr>
        <w:t>open</w:t>
      </w:r>
      <w:r w:rsidRPr="00B21777">
        <w:rPr>
          <w:rFonts w:ascii="Arial" w:eastAsia="Arial" w:hAnsi="Arial" w:cs="Arial"/>
          <w:color w:val="000000"/>
          <w:sz w:val="20"/>
          <w:szCs w:val="20"/>
        </w:rPr>
        <w:t xml:space="preserve"> files racks and will not contain any coding which identifies a patient’s condition or information which is not already a matter of public record.  The normal course of providing care means that such records may be left, at least temporarily, in administrative areas such as the front office, examination room, etc.  Those records will not be available to persons other than </w:t>
      </w:r>
      <w:r w:rsidRPr="00B21777">
        <w:rPr>
          <w:rFonts w:ascii="Arial" w:eastAsia="Arial" w:hAnsi="Arial" w:cs="Arial"/>
          <w:color w:val="000000"/>
          <w:spacing w:val="1"/>
          <w:sz w:val="20"/>
          <w:szCs w:val="20"/>
        </w:rPr>
        <w:t>office</w:t>
      </w:r>
      <w:r w:rsidRPr="00B21777">
        <w:rPr>
          <w:rFonts w:ascii="Arial" w:eastAsia="Arial" w:hAnsi="Arial" w:cs="Arial"/>
          <w:color w:val="000000"/>
          <w:sz w:val="20"/>
          <w:szCs w:val="20"/>
        </w:rPr>
        <w:t xml:space="preserve"> staff.  You agree to the normal procedures utilized within the office for the handling of charts, patient records, PHI and other documents of information. </w:t>
      </w:r>
    </w:p>
    <w:p w14:paraId="74865C74" w14:textId="77777777" w:rsidR="00EF6D1E" w:rsidRPr="00B21777" w:rsidRDefault="005774B8" w:rsidP="00B21777">
      <w:pPr>
        <w:numPr>
          <w:ilvl w:val="0"/>
          <w:numId w:val="27"/>
        </w:numPr>
        <w:spacing w:after="120" w:line="276" w:lineRule="auto"/>
        <w:ind w:right="-113"/>
        <w:rPr>
          <w:rFonts w:ascii="Arial" w:eastAsia="Arial" w:hAnsi="Arial" w:cs="Arial"/>
          <w:sz w:val="20"/>
          <w:szCs w:val="20"/>
        </w:rPr>
      </w:pPr>
      <w:r w:rsidRPr="00B21777">
        <w:rPr>
          <w:rFonts w:ascii="Arial" w:eastAsia="Arial" w:hAnsi="Arial" w:cs="Arial"/>
          <w:color w:val="000000"/>
          <w:sz w:val="20"/>
          <w:szCs w:val="20"/>
        </w:rPr>
        <w:t xml:space="preserve">It </w:t>
      </w:r>
      <w:r w:rsidRPr="00B21777">
        <w:rPr>
          <w:rFonts w:ascii="Arial" w:eastAsia="Arial" w:hAnsi="Arial" w:cs="Arial"/>
          <w:color w:val="000000"/>
          <w:spacing w:val="1"/>
          <w:sz w:val="20"/>
          <w:szCs w:val="20"/>
        </w:rPr>
        <w:t>is</w:t>
      </w:r>
      <w:r w:rsidRPr="00B21777">
        <w:rPr>
          <w:rFonts w:ascii="Arial" w:eastAsia="Arial" w:hAnsi="Arial" w:cs="Arial"/>
          <w:color w:val="000000"/>
          <w:sz w:val="20"/>
          <w:szCs w:val="20"/>
        </w:rPr>
        <w:t xml:space="preserve"> the policy of this office to remind patients of their appointments.  </w:t>
      </w:r>
      <w:r w:rsidRPr="00B21777">
        <w:rPr>
          <w:rFonts w:ascii="Arial" w:eastAsia="Arial" w:hAnsi="Arial" w:cs="Arial"/>
          <w:color w:val="000000"/>
          <w:spacing w:val="5"/>
          <w:sz w:val="20"/>
          <w:szCs w:val="20"/>
        </w:rPr>
        <w:t>We</w:t>
      </w:r>
      <w:r w:rsidRPr="00B21777">
        <w:rPr>
          <w:rFonts w:ascii="Arial" w:eastAsia="Arial" w:hAnsi="Arial" w:cs="Arial"/>
          <w:color w:val="000000"/>
          <w:sz w:val="20"/>
          <w:szCs w:val="20"/>
        </w:rPr>
        <w:t xml:space="preserve"> may do this by telephone, e-mail, U.S. mail, or by any means convenient for the practice and/or requested by you.  </w:t>
      </w:r>
      <w:r w:rsidRPr="00B21777">
        <w:rPr>
          <w:rFonts w:ascii="Arial" w:eastAsia="Arial" w:hAnsi="Arial" w:cs="Arial"/>
          <w:color w:val="000000"/>
          <w:spacing w:val="7"/>
          <w:sz w:val="20"/>
          <w:szCs w:val="20"/>
        </w:rPr>
        <w:t>We</w:t>
      </w:r>
      <w:r w:rsidRPr="00B21777">
        <w:rPr>
          <w:rFonts w:ascii="Arial" w:eastAsia="Arial" w:hAnsi="Arial" w:cs="Arial"/>
          <w:color w:val="000000"/>
          <w:sz w:val="20"/>
          <w:szCs w:val="20"/>
        </w:rPr>
        <w:t xml:space="preserve"> may send you other communications informing you of changes to office policy and new technology that you might find valuable or informative. </w:t>
      </w:r>
    </w:p>
    <w:p w14:paraId="6195D0D0" w14:textId="76C71C67" w:rsidR="00EF6D1E" w:rsidRPr="00B21777" w:rsidRDefault="005774B8" w:rsidP="00B21777">
      <w:pPr>
        <w:numPr>
          <w:ilvl w:val="0"/>
          <w:numId w:val="27"/>
        </w:numPr>
        <w:spacing w:after="120" w:line="276" w:lineRule="auto"/>
        <w:ind w:right="99"/>
        <w:rPr>
          <w:rFonts w:ascii="Arial" w:eastAsia="Arial" w:hAnsi="Arial" w:cs="Arial"/>
          <w:sz w:val="20"/>
          <w:szCs w:val="20"/>
        </w:rPr>
      </w:pPr>
      <w:r w:rsidRPr="00B21777">
        <w:rPr>
          <w:rFonts w:ascii="Arial" w:eastAsia="Arial" w:hAnsi="Arial" w:cs="Arial"/>
          <w:color w:val="000000"/>
          <w:sz w:val="20"/>
          <w:szCs w:val="20"/>
        </w:rPr>
        <w:t xml:space="preserve">The practice utilizes </w:t>
      </w:r>
      <w:r w:rsidR="00A41956" w:rsidRPr="00B21777">
        <w:rPr>
          <w:rFonts w:ascii="Arial" w:eastAsia="Arial" w:hAnsi="Arial" w:cs="Arial"/>
          <w:color w:val="000000"/>
          <w:sz w:val="20"/>
          <w:szCs w:val="20"/>
        </w:rPr>
        <w:t>several</w:t>
      </w:r>
      <w:r w:rsidRPr="00B21777">
        <w:rPr>
          <w:rFonts w:ascii="Arial" w:eastAsia="Arial" w:hAnsi="Arial" w:cs="Arial"/>
          <w:color w:val="000000"/>
          <w:sz w:val="20"/>
          <w:szCs w:val="20"/>
        </w:rPr>
        <w:t xml:space="preserve"> vendors in the conduct of business.  These vendors may have access to PHI but must agree to abide by the confidentiality rules of HIPPA. </w:t>
      </w:r>
    </w:p>
    <w:p w14:paraId="4B78B35F" w14:textId="77777777" w:rsidR="00EF6D1E" w:rsidRPr="00B21777" w:rsidRDefault="005774B8" w:rsidP="00B21777">
      <w:pPr>
        <w:numPr>
          <w:ilvl w:val="0"/>
          <w:numId w:val="27"/>
        </w:numPr>
        <w:spacing w:after="120" w:line="276" w:lineRule="auto"/>
        <w:ind w:right="717"/>
        <w:rPr>
          <w:rFonts w:ascii="Arial" w:eastAsia="Arial" w:hAnsi="Arial" w:cs="Arial"/>
          <w:sz w:val="20"/>
          <w:szCs w:val="20"/>
        </w:rPr>
      </w:pPr>
      <w:r w:rsidRPr="00B21777">
        <w:rPr>
          <w:rFonts w:ascii="Arial" w:eastAsia="Arial" w:hAnsi="Arial" w:cs="Arial"/>
          <w:color w:val="000000"/>
          <w:sz w:val="20"/>
          <w:szCs w:val="20"/>
        </w:rPr>
        <w:t xml:space="preserve">You understand and agree to inspections of the office and review of documents which may include PHI by government agencies of insurance payers </w:t>
      </w:r>
      <w:r w:rsidRPr="00B21777">
        <w:rPr>
          <w:rFonts w:ascii="Arial" w:eastAsia="Arial" w:hAnsi="Arial" w:cs="Arial"/>
          <w:color w:val="000000"/>
          <w:spacing w:val="1"/>
          <w:sz w:val="20"/>
          <w:szCs w:val="20"/>
        </w:rPr>
        <w:t>in</w:t>
      </w:r>
      <w:r w:rsidRPr="00B21777">
        <w:rPr>
          <w:rFonts w:ascii="Arial" w:eastAsia="Arial" w:hAnsi="Arial" w:cs="Arial"/>
          <w:color w:val="000000"/>
          <w:sz w:val="20"/>
          <w:szCs w:val="20"/>
        </w:rPr>
        <w:t xml:space="preserve"> normal performance of their duties. </w:t>
      </w:r>
    </w:p>
    <w:p w14:paraId="70862E5B" w14:textId="77777777" w:rsidR="00EF6D1E" w:rsidRPr="00B21777" w:rsidRDefault="005774B8" w:rsidP="00B21777">
      <w:pPr>
        <w:numPr>
          <w:ilvl w:val="0"/>
          <w:numId w:val="27"/>
        </w:numPr>
        <w:spacing w:after="120" w:line="276" w:lineRule="auto"/>
        <w:ind w:right="-200"/>
        <w:jc w:val="both"/>
        <w:rPr>
          <w:rFonts w:ascii="Arial" w:eastAsia="Arial" w:hAnsi="Arial" w:cs="Arial"/>
          <w:sz w:val="20"/>
          <w:szCs w:val="20"/>
        </w:rPr>
      </w:pPr>
      <w:r w:rsidRPr="00B21777">
        <w:rPr>
          <w:rFonts w:ascii="Arial" w:eastAsia="Arial" w:hAnsi="Arial" w:cs="Arial"/>
          <w:color w:val="000000"/>
          <w:sz w:val="20"/>
          <w:szCs w:val="20"/>
        </w:rPr>
        <w:t xml:space="preserve">You agree to bring any concerns or complaints regarding privacy to the attention of the office manager or the doctor. </w:t>
      </w:r>
    </w:p>
    <w:p w14:paraId="66AD5A02" w14:textId="77777777" w:rsidR="00EF6D1E" w:rsidRPr="00B21777" w:rsidRDefault="005774B8" w:rsidP="00B21777">
      <w:pPr>
        <w:numPr>
          <w:ilvl w:val="0"/>
          <w:numId w:val="27"/>
        </w:numPr>
        <w:spacing w:after="120" w:line="276" w:lineRule="auto"/>
        <w:ind w:right="312"/>
        <w:rPr>
          <w:rFonts w:ascii="Arial" w:eastAsia="Arial" w:hAnsi="Arial" w:cs="Arial"/>
          <w:sz w:val="20"/>
          <w:szCs w:val="20"/>
        </w:rPr>
      </w:pPr>
      <w:r w:rsidRPr="00B21777">
        <w:rPr>
          <w:rFonts w:ascii="Arial" w:eastAsia="Arial" w:hAnsi="Arial" w:cs="Arial"/>
          <w:color w:val="000000"/>
          <w:sz w:val="20"/>
          <w:szCs w:val="20"/>
        </w:rPr>
        <w:t xml:space="preserve">Your confidential information will not be used for the purposes of marketing or advertising of products, goods or services. </w:t>
      </w:r>
    </w:p>
    <w:p w14:paraId="2362EFCC" w14:textId="77777777" w:rsidR="00EF6D1E" w:rsidRPr="00B21777" w:rsidRDefault="005774B8" w:rsidP="00B21777">
      <w:pPr>
        <w:numPr>
          <w:ilvl w:val="0"/>
          <w:numId w:val="27"/>
        </w:numPr>
        <w:spacing w:after="120" w:line="276" w:lineRule="auto"/>
        <w:ind w:right="-200"/>
        <w:jc w:val="both"/>
        <w:rPr>
          <w:rFonts w:ascii="Arial" w:eastAsia="Arial" w:hAnsi="Arial" w:cs="Arial"/>
          <w:sz w:val="20"/>
          <w:szCs w:val="20"/>
        </w:rPr>
      </w:pPr>
      <w:r w:rsidRPr="00B21777">
        <w:rPr>
          <w:rFonts w:ascii="Arial" w:eastAsia="Arial" w:hAnsi="Arial" w:cs="Arial"/>
          <w:color w:val="000000"/>
          <w:spacing w:val="5"/>
          <w:sz w:val="20"/>
          <w:szCs w:val="20"/>
        </w:rPr>
        <w:t>We</w:t>
      </w:r>
      <w:r w:rsidRPr="00B21777">
        <w:rPr>
          <w:rFonts w:ascii="Arial" w:eastAsia="Arial" w:hAnsi="Arial" w:cs="Arial"/>
          <w:color w:val="000000"/>
          <w:sz w:val="20"/>
          <w:szCs w:val="20"/>
        </w:rPr>
        <w:t xml:space="preserve"> agree to provide patients with access to their records in accordance with state and federal laws. </w:t>
      </w:r>
    </w:p>
    <w:p w14:paraId="25961C42" w14:textId="77777777" w:rsidR="00EF6D1E" w:rsidRPr="00B21777" w:rsidRDefault="005774B8" w:rsidP="00B21777">
      <w:pPr>
        <w:numPr>
          <w:ilvl w:val="0"/>
          <w:numId w:val="27"/>
        </w:numPr>
        <w:spacing w:after="120" w:line="276" w:lineRule="auto"/>
        <w:ind w:right="-99"/>
        <w:rPr>
          <w:rFonts w:ascii="Arial" w:eastAsia="Arial" w:hAnsi="Arial" w:cs="Arial"/>
          <w:sz w:val="20"/>
          <w:szCs w:val="20"/>
        </w:rPr>
      </w:pPr>
      <w:r w:rsidRPr="00B21777">
        <w:rPr>
          <w:rFonts w:ascii="Arial" w:eastAsia="Arial" w:hAnsi="Arial" w:cs="Arial"/>
          <w:color w:val="000000"/>
          <w:spacing w:val="5"/>
          <w:sz w:val="20"/>
          <w:szCs w:val="20"/>
        </w:rPr>
        <w:t>We</w:t>
      </w:r>
      <w:r w:rsidRPr="00B21777">
        <w:rPr>
          <w:rFonts w:ascii="Arial" w:eastAsia="Arial" w:hAnsi="Arial" w:cs="Arial"/>
          <w:color w:val="000000"/>
          <w:sz w:val="20"/>
          <w:szCs w:val="20"/>
        </w:rPr>
        <w:t xml:space="preserve"> may change, add, delete or modify any of these provisions to better serve </w:t>
      </w:r>
      <w:r w:rsidRPr="00B21777">
        <w:rPr>
          <w:rFonts w:ascii="Arial" w:eastAsia="Arial" w:hAnsi="Arial" w:cs="Arial"/>
          <w:color w:val="000000"/>
          <w:spacing w:val="4"/>
          <w:sz w:val="20"/>
          <w:szCs w:val="20"/>
        </w:rPr>
        <w:t>the</w:t>
      </w:r>
      <w:r w:rsidRPr="00B21777">
        <w:rPr>
          <w:rFonts w:ascii="Arial" w:eastAsia="Arial" w:hAnsi="Arial" w:cs="Arial"/>
          <w:color w:val="000000"/>
          <w:sz w:val="20"/>
          <w:szCs w:val="20"/>
        </w:rPr>
        <w:t xml:space="preserve"> needs of both the practice and the patient. </w:t>
      </w:r>
    </w:p>
    <w:p w14:paraId="0AC6DDD5" w14:textId="58EA6F4F" w:rsidR="00EF6D1E" w:rsidRPr="00B21777" w:rsidRDefault="005774B8" w:rsidP="00B21777">
      <w:pPr>
        <w:numPr>
          <w:ilvl w:val="0"/>
          <w:numId w:val="27"/>
        </w:numPr>
        <w:spacing w:after="120" w:line="276" w:lineRule="auto"/>
        <w:ind w:right="-111"/>
        <w:rPr>
          <w:rFonts w:ascii="Arial" w:eastAsia="Arial" w:hAnsi="Arial" w:cs="Arial"/>
          <w:sz w:val="20"/>
          <w:szCs w:val="20"/>
        </w:rPr>
      </w:pPr>
      <w:r w:rsidRPr="00B21777">
        <w:rPr>
          <w:rFonts w:ascii="Arial" w:eastAsia="Arial" w:hAnsi="Arial" w:cs="Arial"/>
          <w:color w:val="000000"/>
          <w:sz w:val="20"/>
          <w:szCs w:val="20"/>
        </w:rPr>
        <w:t xml:space="preserve">You have the right to request restrictions </w:t>
      </w:r>
      <w:r w:rsidRPr="00B21777">
        <w:rPr>
          <w:rFonts w:ascii="Arial" w:eastAsia="Arial" w:hAnsi="Arial" w:cs="Arial"/>
          <w:color w:val="000000"/>
          <w:spacing w:val="1"/>
          <w:sz w:val="20"/>
          <w:szCs w:val="20"/>
        </w:rPr>
        <w:t>in</w:t>
      </w:r>
      <w:r w:rsidRPr="00B21777">
        <w:rPr>
          <w:rFonts w:ascii="Arial" w:eastAsia="Arial" w:hAnsi="Arial" w:cs="Arial"/>
          <w:color w:val="000000"/>
          <w:sz w:val="20"/>
          <w:szCs w:val="20"/>
        </w:rPr>
        <w:t xml:space="preserve"> the use of your protected health information and to request </w:t>
      </w:r>
      <w:r w:rsidR="00A41956" w:rsidRPr="00B21777">
        <w:rPr>
          <w:rFonts w:ascii="Arial" w:eastAsia="Arial" w:hAnsi="Arial" w:cs="Arial"/>
          <w:color w:val="000000"/>
          <w:sz w:val="20"/>
          <w:szCs w:val="20"/>
        </w:rPr>
        <w:t>changes</w:t>
      </w:r>
      <w:r w:rsidRPr="00B21777">
        <w:rPr>
          <w:rFonts w:ascii="Arial" w:eastAsia="Arial" w:hAnsi="Arial" w:cs="Arial"/>
          <w:color w:val="000000"/>
          <w:sz w:val="20"/>
          <w:szCs w:val="20"/>
        </w:rPr>
        <w:t xml:space="preserve"> </w:t>
      </w:r>
      <w:r w:rsidRPr="00B21777">
        <w:rPr>
          <w:rFonts w:ascii="Arial" w:eastAsia="Arial" w:hAnsi="Arial" w:cs="Arial"/>
          <w:color w:val="000000"/>
          <w:spacing w:val="1"/>
          <w:sz w:val="20"/>
          <w:szCs w:val="20"/>
        </w:rPr>
        <w:t>in</w:t>
      </w:r>
      <w:r w:rsidRPr="00B21777">
        <w:rPr>
          <w:rFonts w:ascii="Arial" w:eastAsia="Arial" w:hAnsi="Arial" w:cs="Arial"/>
          <w:color w:val="000000"/>
          <w:sz w:val="20"/>
          <w:szCs w:val="20"/>
        </w:rPr>
        <w:t xml:space="preserve"> certain policies used within the office concerning </w:t>
      </w:r>
      <w:r w:rsidR="00F8046A" w:rsidRPr="00B21777">
        <w:rPr>
          <w:rFonts w:ascii="Arial" w:eastAsia="Arial" w:hAnsi="Arial" w:cs="Arial"/>
          <w:color w:val="000000"/>
          <w:sz w:val="20"/>
          <w:szCs w:val="20"/>
        </w:rPr>
        <w:t>your</w:t>
      </w:r>
      <w:r w:rsidRPr="00B21777">
        <w:rPr>
          <w:rFonts w:ascii="Arial" w:eastAsia="Arial" w:hAnsi="Arial" w:cs="Arial"/>
          <w:color w:val="000000"/>
          <w:sz w:val="20"/>
          <w:szCs w:val="20"/>
        </w:rPr>
        <w:t xml:space="preserve"> PHI, we are not obligated to alter </w:t>
      </w:r>
      <w:r w:rsidRPr="00B21777">
        <w:rPr>
          <w:rFonts w:ascii="Arial" w:eastAsia="Arial" w:hAnsi="Arial" w:cs="Arial"/>
          <w:color w:val="000000"/>
          <w:spacing w:val="1"/>
          <w:sz w:val="20"/>
          <w:szCs w:val="20"/>
        </w:rPr>
        <w:t>internal</w:t>
      </w:r>
      <w:r w:rsidRPr="00B21777">
        <w:rPr>
          <w:rFonts w:ascii="Arial" w:eastAsia="Arial" w:hAnsi="Arial" w:cs="Arial"/>
          <w:color w:val="000000"/>
          <w:sz w:val="20"/>
          <w:szCs w:val="20"/>
        </w:rPr>
        <w:t xml:space="preserve"> policies to conform to your request. </w:t>
      </w:r>
    </w:p>
    <w:p w14:paraId="0A38DD4B" w14:textId="6BC7E229" w:rsidR="00EF6D1E" w:rsidRPr="00B21777" w:rsidRDefault="005774B8">
      <w:pPr>
        <w:spacing w:before="473" w:line="237" w:lineRule="atLeast"/>
        <w:ind w:left="720" w:right="-143"/>
        <w:rPr>
          <w:rFonts w:ascii="Arial" w:eastAsia="Arial" w:hAnsi="Arial" w:cs="Arial"/>
          <w:sz w:val="20"/>
          <w:szCs w:val="20"/>
        </w:rPr>
      </w:pPr>
      <w:r w:rsidRPr="00B21777">
        <w:rPr>
          <w:rFonts w:ascii="Arial" w:eastAsia="Arial" w:hAnsi="Arial" w:cs="Arial"/>
          <w:b/>
          <w:bCs/>
          <w:color w:val="000000"/>
          <w:sz w:val="20"/>
          <w:szCs w:val="20"/>
        </w:rPr>
        <w:t>I, _________________________________</w:t>
      </w:r>
      <w:r w:rsidR="006A50CC" w:rsidRPr="00B21777">
        <w:rPr>
          <w:rFonts w:ascii="Arial" w:eastAsia="Arial" w:hAnsi="Arial" w:cs="Arial"/>
          <w:b/>
          <w:bCs/>
          <w:color w:val="000000"/>
          <w:sz w:val="20"/>
          <w:szCs w:val="20"/>
        </w:rPr>
        <w:t xml:space="preserve">  D</w:t>
      </w:r>
      <w:r w:rsidRPr="00B21777">
        <w:rPr>
          <w:rFonts w:ascii="Arial" w:eastAsia="Arial" w:hAnsi="Arial" w:cs="Arial"/>
          <w:b/>
          <w:bCs/>
          <w:color w:val="000000"/>
          <w:sz w:val="20"/>
          <w:szCs w:val="20"/>
        </w:rPr>
        <w:t>ate</w:t>
      </w:r>
      <w:r w:rsidR="006A50CC" w:rsidRPr="00B21777">
        <w:rPr>
          <w:rFonts w:ascii="Arial" w:eastAsia="Arial" w:hAnsi="Arial" w:cs="Arial"/>
          <w:b/>
          <w:bCs/>
          <w:color w:val="000000"/>
          <w:sz w:val="20"/>
          <w:szCs w:val="20"/>
        </w:rPr>
        <w:t>:</w:t>
      </w:r>
      <w:r w:rsidRPr="00B21777">
        <w:rPr>
          <w:rFonts w:ascii="Arial" w:eastAsia="Arial" w:hAnsi="Arial" w:cs="Arial"/>
          <w:b/>
          <w:bCs/>
          <w:color w:val="000000"/>
          <w:sz w:val="20"/>
          <w:szCs w:val="20"/>
        </w:rPr>
        <w:t xml:space="preserve"> </w:t>
      </w:r>
      <w:r w:rsidR="006A50CC" w:rsidRPr="00B21777">
        <w:rPr>
          <w:rFonts w:ascii="Arial" w:eastAsia="Arial" w:hAnsi="Arial" w:cs="Arial"/>
          <w:b/>
          <w:bCs/>
          <w:color w:val="000000"/>
          <w:sz w:val="20"/>
          <w:szCs w:val="20"/>
        </w:rPr>
        <w:t xml:space="preserve">_____/_____/_____ </w:t>
      </w:r>
      <w:r w:rsidRPr="00B21777">
        <w:rPr>
          <w:rFonts w:ascii="Arial" w:eastAsia="Arial" w:hAnsi="Arial" w:cs="Arial"/>
          <w:b/>
          <w:bCs/>
          <w:color w:val="000000"/>
          <w:sz w:val="20"/>
          <w:szCs w:val="20"/>
        </w:rPr>
        <w:t xml:space="preserve">do hereby consent and acknowledge </w:t>
      </w:r>
      <w:r w:rsidRPr="00B21777">
        <w:rPr>
          <w:rFonts w:ascii="Arial" w:eastAsia="Arial" w:hAnsi="Arial" w:cs="Arial"/>
          <w:b/>
          <w:bCs/>
          <w:color w:val="000000"/>
          <w:spacing w:val="3"/>
          <w:sz w:val="20"/>
          <w:szCs w:val="20"/>
        </w:rPr>
        <w:t>my</w:t>
      </w:r>
      <w:r w:rsidRPr="00B21777">
        <w:rPr>
          <w:rFonts w:ascii="Arial" w:eastAsia="Arial" w:hAnsi="Arial" w:cs="Arial"/>
          <w:b/>
          <w:bCs/>
          <w:color w:val="000000"/>
          <w:sz w:val="20"/>
          <w:szCs w:val="20"/>
        </w:rPr>
        <w:t xml:space="preserve"> agreement to the terms set forth in the HIPPA INFORMATION FORM and </w:t>
      </w:r>
      <w:r w:rsidRPr="00B21777">
        <w:rPr>
          <w:rFonts w:ascii="Arial" w:eastAsia="Arial" w:hAnsi="Arial" w:cs="Arial"/>
          <w:b/>
          <w:bCs/>
          <w:color w:val="000000"/>
          <w:spacing w:val="1"/>
          <w:sz w:val="20"/>
          <w:szCs w:val="20"/>
        </w:rPr>
        <w:t>any</w:t>
      </w:r>
      <w:r w:rsidRPr="00B21777">
        <w:rPr>
          <w:rFonts w:ascii="Arial" w:eastAsia="Arial" w:hAnsi="Arial" w:cs="Arial"/>
          <w:b/>
          <w:bCs/>
          <w:color w:val="000000"/>
          <w:sz w:val="20"/>
          <w:szCs w:val="20"/>
        </w:rPr>
        <w:t xml:space="preserve"> subsequent changes in office policy.  I understand that this consent shall remain in force from this time forward. </w:t>
      </w:r>
    </w:p>
    <w:sectPr w:rsidR="00EF6D1E" w:rsidRPr="00B21777" w:rsidSect="00EC58AC">
      <w:pgSz w:w="12240" w:h="15840"/>
      <w:pgMar w:top="1123" w:right="1051" w:bottom="1123" w:left="1080"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7E0C" w14:textId="77777777" w:rsidR="00D6698C" w:rsidRDefault="00D6698C" w:rsidP="00E92D67">
      <w:r>
        <w:separator/>
      </w:r>
    </w:p>
  </w:endnote>
  <w:endnote w:type="continuationSeparator" w:id="0">
    <w:p w14:paraId="50BD30A6" w14:textId="77777777" w:rsidR="00D6698C" w:rsidRDefault="00D6698C" w:rsidP="00E9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8160" w14:textId="77777777" w:rsidR="00D6698C" w:rsidRDefault="00D6698C" w:rsidP="00E92D67">
      <w:r>
        <w:separator/>
      </w:r>
    </w:p>
  </w:footnote>
  <w:footnote w:type="continuationSeparator" w:id="0">
    <w:p w14:paraId="2FF9D5EE" w14:textId="77777777" w:rsidR="00D6698C" w:rsidRDefault="00D6698C" w:rsidP="00E9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01"/>
        </w:tabs>
        <w:ind w:left="201" w:hanging="201"/>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3"/>
      <w:numFmt w:val="decimal"/>
      <w:lvlText w:val="%1."/>
      <w:lvlJc w:val="left"/>
      <w:pPr>
        <w:tabs>
          <w:tab w:val="num" w:pos="201"/>
        </w:tabs>
        <w:ind w:left="201" w:hanging="201"/>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hybridMultilevel"/>
    <w:tmpl w:val="00000003"/>
    <w:lvl w:ilvl="0" w:tplc="F78A2162">
      <w:start w:val="1"/>
      <w:numFmt w:val="bullet"/>
      <w:lvlText w:val="□"/>
      <w:lvlJc w:val="left"/>
      <w:pPr>
        <w:tabs>
          <w:tab w:val="num" w:pos="878"/>
        </w:tabs>
        <w:ind w:left="878" w:hanging="158"/>
      </w:pPr>
      <w:rPr>
        <w:rFonts w:ascii="Arial" w:eastAsia="Arial" w:hAnsi="Arial" w:cs="Arial"/>
        <w:b w:val="0"/>
        <w:bCs w:val="0"/>
        <w:i w:val="0"/>
        <w:iCs w:val="0"/>
        <w:sz w:val="18"/>
      </w:rPr>
    </w:lvl>
    <w:lvl w:ilvl="1" w:tplc="F3245638">
      <w:start w:val="1"/>
      <w:numFmt w:val="bullet"/>
      <w:lvlText w:val="o"/>
      <w:lvlJc w:val="left"/>
      <w:pPr>
        <w:tabs>
          <w:tab w:val="num" w:pos="1440"/>
        </w:tabs>
        <w:ind w:left="1440" w:hanging="360"/>
      </w:pPr>
      <w:rPr>
        <w:rFonts w:ascii="Courier New" w:hAnsi="Courier New"/>
      </w:rPr>
    </w:lvl>
    <w:lvl w:ilvl="2" w:tplc="25CC75CE">
      <w:start w:val="1"/>
      <w:numFmt w:val="bullet"/>
      <w:lvlText w:val=""/>
      <w:lvlJc w:val="left"/>
      <w:pPr>
        <w:tabs>
          <w:tab w:val="num" w:pos="2160"/>
        </w:tabs>
        <w:ind w:left="2160" w:hanging="360"/>
      </w:pPr>
      <w:rPr>
        <w:rFonts w:ascii="Wingdings" w:hAnsi="Wingdings"/>
      </w:rPr>
    </w:lvl>
    <w:lvl w:ilvl="3" w:tplc="EFB22116">
      <w:start w:val="1"/>
      <w:numFmt w:val="bullet"/>
      <w:lvlText w:val=""/>
      <w:lvlJc w:val="left"/>
      <w:pPr>
        <w:tabs>
          <w:tab w:val="num" w:pos="2880"/>
        </w:tabs>
        <w:ind w:left="2880" w:hanging="360"/>
      </w:pPr>
      <w:rPr>
        <w:rFonts w:ascii="Symbol" w:hAnsi="Symbol"/>
      </w:rPr>
    </w:lvl>
    <w:lvl w:ilvl="4" w:tplc="CAEA0BA8">
      <w:start w:val="1"/>
      <w:numFmt w:val="bullet"/>
      <w:lvlText w:val="o"/>
      <w:lvlJc w:val="left"/>
      <w:pPr>
        <w:tabs>
          <w:tab w:val="num" w:pos="3600"/>
        </w:tabs>
        <w:ind w:left="3600" w:hanging="360"/>
      </w:pPr>
      <w:rPr>
        <w:rFonts w:ascii="Courier New" w:hAnsi="Courier New"/>
      </w:rPr>
    </w:lvl>
    <w:lvl w:ilvl="5" w:tplc="6AAE0BCE">
      <w:start w:val="1"/>
      <w:numFmt w:val="bullet"/>
      <w:lvlText w:val=""/>
      <w:lvlJc w:val="left"/>
      <w:pPr>
        <w:tabs>
          <w:tab w:val="num" w:pos="4320"/>
        </w:tabs>
        <w:ind w:left="4320" w:hanging="360"/>
      </w:pPr>
      <w:rPr>
        <w:rFonts w:ascii="Wingdings" w:hAnsi="Wingdings"/>
      </w:rPr>
    </w:lvl>
    <w:lvl w:ilvl="6" w:tplc="2138EBA6">
      <w:start w:val="1"/>
      <w:numFmt w:val="bullet"/>
      <w:lvlText w:val=""/>
      <w:lvlJc w:val="left"/>
      <w:pPr>
        <w:tabs>
          <w:tab w:val="num" w:pos="5040"/>
        </w:tabs>
        <w:ind w:left="5040" w:hanging="360"/>
      </w:pPr>
      <w:rPr>
        <w:rFonts w:ascii="Symbol" w:hAnsi="Symbol"/>
      </w:rPr>
    </w:lvl>
    <w:lvl w:ilvl="7" w:tplc="EA823F6A">
      <w:start w:val="1"/>
      <w:numFmt w:val="bullet"/>
      <w:lvlText w:val="o"/>
      <w:lvlJc w:val="left"/>
      <w:pPr>
        <w:tabs>
          <w:tab w:val="num" w:pos="5760"/>
        </w:tabs>
        <w:ind w:left="5760" w:hanging="360"/>
      </w:pPr>
      <w:rPr>
        <w:rFonts w:ascii="Courier New" w:hAnsi="Courier New"/>
      </w:rPr>
    </w:lvl>
    <w:lvl w:ilvl="8" w:tplc="102CCA7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4"/>
      <w:numFmt w:val="decimal"/>
      <w:lvlText w:val="%1."/>
      <w:lvlJc w:val="left"/>
      <w:pPr>
        <w:tabs>
          <w:tab w:val="num" w:pos="201"/>
        </w:tabs>
        <w:ind w:left="201" w:hanging="201"/>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hybridMultilevel"/>
    <w:tmpl w:val="00000005"/>
    <w:lvl w:ilvl="0" w:tplc="562C5374">
      <w:start w:val="1"/>
      <w:numFmt w:val="bullet"/>
      <w:lvlText w:val="□"/>
      <w:lvlJc w:val="left"/>
      <w:pPr>
        <w:tabs>
          <w:tab w:val="num" w:pos="879"/>
        </w:tabs>
        <w:ind w:left="879" w:hanging="159"/>
      </w:pPr>
      <w:rPr>
        <w:rFonts w:ascii="Arial" w:eastAsia="Arial" w:hAnsi="Arial" w:cs="Arial"/>
        <w:b w:val="0"/>
        <w:bCs w:val="0"/>
        <w:i w:val="0"/>
        <w:iCs w:val="0"/>
        <w:sz w:val="18"/>
      </w:rPr>
    </w:lvl>
    <w:lvl w:ilvl="1" w:tplc="FC98047A">
      <w:start w:val="1"/>
      <w:numFmt w:val="bullet"/>
      <w:lvlText w:val="o"/>
      <w:lvlJc w:val="left"/>
      <w:pPr>
        <w:tabs>
          <w:tab w:val="num" w:pos="1440"/>
        </w:tabs>
        <w:ind w:left="1440" w:hanging="360"/>
      </w:pPr>
      <w:rPr>
        <w:rFonts w:ascii="Courier New" w:hAnsi="Courier New"/>
      </w:rPr>
    </w:lvl>
    <w:lvl w:ilvl="2" w:tplc="FA2C3782">
      <w:start w:val="1"/>
      <w:numFmt w:val="bullet"/>
      <w:lvlText w:val=""/>
      <w:lvlJc w:val="left"/>
      <w:pPr>
        <w:tabs>
          <w:tab w:val="num" w:pos="2160"/>
        </w:tabs>
        <w:ind w:left="2160" w:hanging="360"/>
      </w:pPr>
      <w:rPr>
        <w:rFonts w:ascii="Wingdings" w:hAnsi="Wingdings"/>
      </w:rPr>
    </w:lvl>
    <w:lvl w:ilvl="3" w:tplc="FA82E934">
      <w:start w:val="1"/>
      <w:numFmt w:val="bullet"/>
      <w:lvlText w:val=""/>
      <w:lvlJc w:val="left"/>
      <w:pPr>
        <w:tabs>
          <w:tab w:val="num" w:pos="2880"/>
        </w:tabs>
        <w:ind w:left="2880" w:hanging="360"/>
      </w:pPr>
      <w:rPr>
        <w:rFonts w:ascii="Symbol" w:hAnsi="Symbol"/>
      </w:rPr>
    </w:lvl>
    <w:lvl w:ilvl="4" w:tplc="1BD2BF3A">
      <w:start w:val="1"/>
      <w:numFmt w:val="bullet"/>
      <w:lvlText w:val="o"/>
      <w:lvlJc w:val="left"/>
      <w:pPr>
        <w:tabs>
          <w:tab w:val="num" w:pos="3600"/>
        </w:tabs>
        <w:ind w:left="3600" w:hanging="360"/>
      </w:pPr>
      <w:rPr>
        <w:rFonts w:ascii="Courier New" w:hAnsi="Courier New"/>
      </w:rPr>
    </w:lvl>
    <w:lvl w:ilvl="5" w:tplc="CA56DC8C">
      <w:start w:val="1"/>
      <w:numFmt w:val="bullet"/>
      <w:lvlText w:val=""/>
      <w:lvlJc w:val="left"/>
      <w:pPr>
        <w:tabs>
          <w:tab w:val="num" w:pos="4320"/>
        </w:tabs>
        <w:ind w:left="4320" w:hanging="360"/>
      </w:pPr>
      <w:rPr>
        <w:rFonts w:ascii="Wingdings" w:hAnsi="Wingdings"/>
      </w:rPr>
    </w:lvl>
    <w:lvl w:ilvl="6" w:tplc="978C6D80">
      <w:start w:val="1"/>
      <w:numFmt w:val="bullet"/>
      <w:lvlText w:val=""/>
      <w:lvlJc w:val="left"/>
      <w:pPr>
        <w:tabs>
          <w:tab w:val="num" w:pos="5040"/>
        </w:tabs>
        <w:ind w:left="5040" w:hanging="360"/>
      </w:pPr>
      <w:rPr>
        <w:rFonts w:ascii="Symbol" w:hAnsi="Symbol"/>
      </w:rPr>
    </w:lvl>
    <w:lvl w:ilvl="7" w:tplc="3364D460">
      <w:start w:val="1"/>
      <w:numFmt w:val="bullet"/>
      <w:lvlText w:val="o"/>
      <w:lvlJc w:val="left"/>
      <w:pPr>
        <w:tabs>
          <w:tab w:val="num" w:pos="5760"/>
        </w:tabs>
        <w:ind w:left="5760" w:hanging="360"/>
      </w:pPr>
      <w:rPr>
        <w:rFonts w:ascii="Courier New" w:hAnsi="Courier New"/>
      </w:rPr>
    </w:lvl>
    <w:lvl w:ilvl="8" w:tplc="F57E855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5"/>
      <w:numFmt w:val="decimal"/>
      <w:lvlText w:val="%1."/>
      <w:lvlJc w:val="left"/>
      <w:pPr>
        <w:tabs>
          <w:tab w:val="num" w:pos="201"/>
        </w:tabs>
        <w:ind w:left="201" w:hanging="201"/>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hybridMultilevel"/>
    <w:tmpl w:val="00000007"/>
    <w:lvl w:ilvl="0" w:tplc="1E785396">
      <w:start w:val="1"/>
      <w:numFmt w:val="bullet"/>
      <w:lvlText w:val="□"/>
      <w:lvlJc w:val="left"/>
      <w:pPr>
        <w:tabs>
          <w:tab w:val="num" w:pos="158"/>
        </w:tabs>
        <w:ind w:left="158" w:hanging="158"/>
      </w:pPr>
      <w:rPr>
        <w:rFonts w:ascii="Arial" w:eastAsia="Arial" w:hAnsi="Arial" w:cs="Arial"/>
        <w:b w:val="0"/>
        <w:bCs w:val="0"/>
        <w:i w:val="0"/>
        <w:iCs w:val="0"/>
        <w:sz w:val="18"/>
      </w:rPr>
    </w:lvl>
    <w:lvl w:ilvl="1" w:tplc="187A6078">
      <w:start w:val="1"/>
      <w:numFmt w:val="bullet"/>
      <w:lvlText w:val="o"/>
      <w:lvlJc w:val="left"/>
      <w:pPr>
        <w:tabs>
          <w:tab w:val="num" w:pos="1440"/>
        </w:tabs>
        <w:ind w:left="1440" w:hanging="360"/>
      </w:pPr>
      <w:rPr>
        <w:rFonts w:ascii="Courier New" w:hAnsi="Courier New"/>
      </w:rPr>
    </w:lvl>
    <w:lvl w:ilvl="2" w:tplc="73921616">
      <w:start w:val="1"/>
      <w:numFmt w:val="bullet"/>
      <w:lvlText w:val=""/>
      <w:lvlJc w:val="left"/>
      <w:pPr>
        <w:tabs>
          <w:tab w:val="num" w:pos="2160"/>
        </w:tabs>
        <w:ind w:left="2160" w:hanging="360"/>
      </w:pPr>
      <w:rPr>
        <w:rFonts w:ascii="Wingdings" w:hAnsi="Wingdings"/>
      </w:rPr>
    </w:lvl>
    <w:lvl w:ilvl="3" w:tplc="C024DD2C">
      <w:start w:val="1"/>
      <w:numFmt w:val="bullet"/>
      <w:lvlText w:val=""/>
      <w:lvlJc w:val="left"/>
      <w:pPr>
        <w:tabs>
          <w:tab w:val="num" w:pos="2880"/>
        </w:tabs>
        <w:ind w:left="2880" w:hanging="360"/>
      </w:pPr>
      <w:rPr>
        <w:rFonts w:ascii="Symbol" w:hAnsi="Symbol"/>
      </w:rPr>
    </w:lvl>
    <w:lvl w:ilvl="4" w:tplc="888AB3C2">
      <w:start w:val="1"/>
      <w:numFmt w:val="bullet"/>
      <w:lvlText w:val="o"/>
      <w:lvlJc w:val="left"/>
      <w:pPr>
        <w:tabs>
          <w:tab w:val="num" w:pos="3600"/>
        </w:tabs>
        <w:ind w:left="3600" w:hanging="360"/>
      </w:pPr>
      <w:rPr>
        <w:rFonts w:ascii="Courier New" w:hAnsi="Courier New"/>
      </w:rPr>
    </w:lvl>
    <w:lvl w:ilvl="5" w:tplc="CCA44FF8">
      <w:start w:val="1"/>
      <w:numFmt w:val="bullet"/>
      <w:lvlText w:val=""/>
      <w:lvlJc w:val="left"/>
      <w:pPr>
        <w:tabs>
          <w:tab w:val="num" w:pos="4320"/>
        </w:tabs>
        <w:ind w:left="4320" w:hanging="360"/>
      </w:pPr>
      <w:rPr>
        <w:rFonts w:ascii="Wingdings" w:hAnsi="Wingdings"/>
      </w:rPr>
    </w:lvl>
    <w:lvl w:ilvl="6" w:tplc="5576E8F0">
      <w:start w:val="1"/>
      <w:numFmt w:val="bullet"/>
      <w:lvlText w:val=""/>
      <w:lvlJc w:val="left"/>
      <w:pPr>
        <w:tabs>
          <w:tab w:val="num" w:pos="5040"/>
        </w:tabs>
        <w:ind w:left="5040" w:hanging="360"/>
      </w:pPr>
      <w:rPr>
        <w:rFonts w:ascii="Symbol" w:hAnsi="Symbol"/>
      </w:rPr>
    </w:lvl>
    <w:lvl w:ilvl="7" w:tplc="C6845DA2">
      <w:start w:val="1"/>
      <w:numFmt w:val="bullet"/>
      <w:lvlText w:val="o"/>
      <w:lvlJc w:val="left"/>
      <w:pPr>
        <w:tabs>
          <w:tab w:val="num" w:pos="5760"/>
        </w:tabs>
        <w:ind w:left="5760" w:hanging="360"/>
      </w:pPr>
      <w:rPr>
        <w:rFonts w:ascii="Courier New" w:hAnsi="Courier New"/>
      </w:rPr>
    </w:lvl>
    <w:lvl w:ilvl="8" w:tplc="8038567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6"/>
      <w:numFmt w:val="decimal"/>
      <w:lvlText w:val="%1."/>
      <w:lvlJc w:val="left"/>
      <w:pPr>
        <w:tabs>
          <w:tab w:val="num" w:pos="201"/>
        </w:tabs>
        <w:ind w:left="0" w:firstLine="0"/>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hybridMultilevel"/>
    <w:tmpl w:val="00000009"/>
    <w:lvl w:ilvl="0" w:tplc="E47AD884">
      <w:start w:val="1"/>
      <w:numFmt w:val="bullet"/>
      <w:lvlText w:val="□"/>
      <w:lvlJc w:val="left"/>
      <w:pPr>
        <w:tabs>
          <w:tab w:val="num" w:pos="158"/>
        </w:tabs>
        <w:ind w:left="158" w:hanging="158"/>
      </w:pPr>
      <w:rPr>
        <w:rFonts w:ascii="Arial" w:eastAsia="Arial" w:hAnsi="Arial" w:cs="Arial"/>
        <w:b w:val="0"/>
        <w:bCs w:val="0"/>
        <w:i w:val="0"/>
        <w:iCs w:val="0"/>
        <w:sz w:val="18"/>
      </w:rPr>
    </w:lvl>
    <w:lvl w:ilvl="1" w:tplc="F12E2CDE">
      <w:start w:val="1"/>
      <w:numFmt w:val="bullet"/>
      <w:lvlText w:val="o"/>
      <w:lvlJc w:val="left"/>
      <w:pPr>
        <w:tabs>
          <w:tab w:val="num" w:pos="1440"/>
        </w:tabs>
        <w:ind w:left="1440" w:hanging="360"/>
      </w:pPr>
      <w:rPr>
        <w:rFonts w:ascii="Courier New" w:hAnsi="Courier New"/>
      </w:rPr>
    </w:lvl>
    <w:lvl w:ilvl="2" w:tplc="BE623E34">
      <w:start w:val="1"/>
      <w:numFmt w:val="bullet"/>
      <w:lvlText w:val=""/>
      <w:lvlJc w:val="left"/>
      <w:pPr>
        <w:tabs>
          <w:tab w:val="num" w:pos="2160"/>
        </w:tabs>
        <w:ind w:left="2160" w:hanging="360"/>
      </w:pPr>
      <w:rPr>
        <w:rFonts w:ascii="Wingdings" w:hAnsi="Wingdings"/>
      </w:rPr>
    </w:lvl>
    <w:lvl w:ilvl="3" w:tplc="DBD2C8EE">
      <w:start w:val="1"/>
      <w:numFmt w:val="bullet"/>
      <w:lvlText w:val=""/>
      <w:lvlJc w:val="left"/>
      <w:pPr>
        <w:tabs>
          <w:tab w:val="num" w:pos="2880"/>
        </w:tabs>
        <w:ind w:left="2880" w:hanging="360"/>
      </w:pPr>
      <w:rPr>
        <w:rFonts w:ascii="Symbol" w:hAnsi="Symbol"/>
      </w:rPr>
    </w:lvl>
    <w:lvl w:ilvl="4" w:tplc="F16688FA">
      <w:start w:val="1"/>
      <w:numFmt w:val="bullet"/>
      <w:lvlText w:val="o"/>
      <w:lvlJc w:val="left"/>
      <w:pPr>
        <w:tabs>
          <w:tab w:val="num" w:pos="3600"/>
        </w:tabs>
        <w:ind w:left="3600" w:hanging="360"/>
      </w:pPr>
      <w:rPr>
        <w:rFonts w:ascii="Courier New" w:hAnsi="Courier New"/>
      </w:rPr>
    </w:lvl>
    <w:lvl w:ilvl="5" w:tplc="6EF87B72">
      <w:start w:val="1"/>
      <w:numFmt w:val="bullet"/>
      <w:lvlText w:val=""/>
      <w:lvlJc w:val="left"/>
      <w:pPr>
        <w:tabs>
          <w:tab w:val="num" w:pos="4320"/>
        </w:tabs>
        <w:ind w:left="4320" w:hanging="360"/>
      </w:pPr>
      <w:rPr>
        <w:rFonts w:ascii="Wingdings" w:hAnsi="Wingdings"/>
      </w:rPr>
    </w:lvl>
    <w:lvl w:ilvl="6" w:tplc="439C3E28">
      <w:start w:val="1"/>
      <w:numFmt w:val="bullet"/>
      <w:lvlText w:val=""/>
      <w:lvlJc w:val="left"/>
      <w:pPr>
        <w:tabs>
          <w:tab w:val="num" w:pos="5040"/>
        </w:tabs>
        <w:ind w:left="5040" w:hanging="360"/>
      </w:pPr>
      <w:rPr>
        <w:rFonts w:ascii="Symbol" w:hAnsi="Symbol"/>
      </w:rPr>
    </w:lvl>
    <w:lvl w:ilvl="7" w:tplc="124650C0">
      <w:start w:val="1"/>
      <w:numFmt w:val="bullet"/>
      <w:lvlText w:val="o"/>
      <w:lvlJc w:val="left"/>
      <w:pPr>
        <w:tabs>
          <w:tab w:val="num" w:pos="5760"/>
        </w:tabs>
        <w:ind w:left="5760" w:hanging="360"/>
      </w:pPr>
      <w:rPr>
        <w:rFonts w:ascii="Courier New" w:hAnsi="Courier New"/>
      </w:rPr>
    </w:lvl>
    <w:lvl w:ilvl="8" w:tplc="2F86A97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lvl w:ilvl="0">
      <w:start w:val="8"/>
      <w:numFmt w:val="decimal"/>
      <w:lvlText w:val="%1."/>
      <w:lvlJc w:val="left"/>
      <w:pPr>
        <w:tabs>
          <w:tab w:val="num" w:pos="201"/>
        </w:tabs>
        <w:ind w:left="201" w:hanging="201"/>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hybridMultilevel"/>
    <w:tmpl w:val="0000000B"/>
    <w:lvl w:ilvl="0" w:tplc="82DCCD50">
      <w:start w:val="1"/>
      <w:numFmt w:val="bullet"/>
      <w:lvlText w:val="□"/>
      <w:lvlJc w:val="left"/>
      <w:pPr>
        <w:tabs>
          <w:tab w:val="num" w:pos="158"/>
        </w:tabs>
        <w:ind w:left="158" w:hanging="158"/>
      </w:pPr>
      <w:rPr>
        <w:rFonts w:ascii="Arial" w:eastAsia="Arial" w:hAnsi="Arial" w:cs="Arial"/>
        <w:b w:val="0"/>
        <w:bCs w:val="0"/>
        <w:i w:val="0"/>
        <w:iCs w:val="0"/>
        <w:sz w:val="18"/>
      </w:rPr>
    </w:lvl>
    <w:lvl w:ilvl="1" w:tplc="30E2BBAA">
      <w:start w:val="1"/>
      <w:numFmt w:val="bullet"/>
      <w:lvlText w:val="o"/>
      <w:lvlJc w:val="left"/>
      <w:pPr>
        <w:tabs>
          <w:tab w:val="num" w:pos="1440"/>
        </w:tabs>
        <w:ind w:left="1440" w:hanging="360"/>
      </w:pPr>
      <w:rPr>
        <w:rFonts w:ascii="Courier New" w:hAnsi="Courier New"/>
      </w:rPr>
    </w:lvl>
    <w:lvl w:ilvl="2" w:tplc="E46A6600">
      <w:start w:val="1"/>
      <w:numFmt w:val="bullet"/>
      <w:lvlText w:val=""/>
      <w:lvlJc w:val="left"/>
      <w:pPr>
        <w:tabs>
          <w:tab w:val="num" w:pos="2160"/>
        </w:tabs>
        <w:ind w:left="2160" w:hanging="360"/>
      </w:pPr>
      <w:rPr>
        <w:rFonts w:ascii="Wingdings" w:hAnsi="Wingdings"/>
      </w:rPr>
    </w:lvl>
    <w:lvl w:ilvl="3" w:tplc="84FC283A">
      <w:start w:val="1"/>
      <w:numFmt w:val="bullet"/>
      <w:lvlText w:val=""/>
      <w:lvlJc w:val="left"/>
      <w:pPr>
        <w:tabs>
          <w:tab w:val="num" w:pos="2880"/>
        </w:tabs>
        <w:ind w:left="2880" w:hanging="360"/>
      </w:pPr>
      <w:rPr>
        <w:rFonts w:ascii="Symbol" w:hAnsi="Symbol"/>
      </w:rPr>
    </w:lvl>
    <w:lvl w:ilvl="4" w:tplc="B484BB6C">
      <w:start w:val="1"/>
      <w:numFmt w:val="bullet"/>
      <w:lvlText w:val="o"/>
      <w:lvlJc w:val="left"/>
      <w:pPr>
        <w:tabs>
          <w:tab w:val="num" w:pos="3600"/>
        </w:tabs>
        <w:ind w:left="3600" w:hanging="360"/>
      </w:pPr>
      <w:rPr>
        <w:rFonts w:ascii="Courier New" w:hAnsi="Courier New"/>
      </w:rPr>
    </w:lvl>
    <w:lvl w:ilvl="5" w:tplc="C11E1588">
      <w:start w:val="1"/>
      <w:numFmt w:val="bullet"/>
      <w:lvlText w:val=""/>
      <w:lvlJc w:val="left"/>
      <w:pPr>
        <w:tabs>
          <w:tab w:val="num" w:pos="4320"/>
        </w:tabs>
        <w:ind w:left="4320" w:hanging="360"/>
      </w:pPr>
      <w:rPr>
        <w:rFonts w:ascii="Wingdings" w:hAnsi="Wingdings"/>
      </w:rPr>
    </w:lvl>
    <w:lvl w:ilvl="6" w:tplc="788E5290">
      <w:start w:val="1"/>
      <w:numFmt w:val="bullet"/>
      <w:lvlText w:val=""/>
      <w:lvlJc w:val="left"/>
      <w:pPr>
        <w:tabs>
          <w:tab w:val="num" w:pos="5040"/>
        </w:tabs>
        <w:ind w:left="5040" w:hanging="360"/>
      </w:pPr>
      <w:rPr>
        <w:rFonts w:ascii="Symbol" w:hAnsi="Symbol"/>
      </w:rPr>
    </w:lvl>
    <w:lvl w:ilvl="7" w:tplc="D08ACEBC">
      <w:start w:val="1"/>
      <w:numFmt w:val="bullet"/>
      <w:lvlText w:val="o"/>
      <w:lvlJc w:val="left"/>
      <w:pPr>
        <w:tabs>
          <w:tab w:val="num" w:pos="5760"/>
        </w:tabs>
        <w:ind w:left="5760" w:hanging="360"/>
      </w:pPr>
      <w:rPr>
        <w:rFonts w:ascii="Courier New" w:hAnsi="Courier New"/>
      </w:rPr>
    </w:lvl>
    <w:lvl w:ilvl="8" w:tplc="9D6E0A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9"/>
      <w:numFmt w:val="decimal"/>
      <w:lvlText w:val="%1."/>
      <w:lvlJc w:val="left"/>
      <w:pPr>
        <w:tabs>
          <w:tab w:val="num" w:pos="201"/>
        </w:tabs>
        <w:ind w:left="201" w:hanging="201"/>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hybridMultilevel"/>
    <w:tmpl w:val="0000000D"/>
    <w:lvl w:ilvl="0" w:tplc="381C0486">
      <w:start w:val="1"/>
      <w:numFmt w:val="bullet"/>
      <w:lvlText w:val="□"/>
      <w:lvlJc w:val="left"/>
      <w:pPr>
        <w:tabs>
          <w:tab w:val="num" w:pos="158"/>
        </w:tabs>
        <w:ind w:left="158" w:hanging="158"/>
      </w:pPr>
      <w:rPr>
        <w:rFonts w:ascii="Arial" w:eastAsia="Arial" w:hAnsi="Arial" w:cs="Arial"/>
        <w:b w:val="0"/>
        <w:bCs w:val="0"/>
        <w:i w:val="0"/>
        <w:iCs w:val="0"/>
        <w:sz w:val="18"/>
      </w:rPr>
    </w:lvl>
    <w:lvl w:ilvl="1" w:tplc="FA8C9A56">
      <w:start w:val="1"/>
      <w:numFmt w:val="bullet"/>
      <w:lvlText w:val="o"/>
      <w:lvlJc w:val="left"/>
      <w:pPr>
        <w:tabs>
          <w:tab w:val="num" w:pos="1440"/>
        </w:tabs>
        <w:ind w:left="1440" w:hanging="360"/>
      </w:pPr>
      <w:rPr>
        <w:rFonts w:ascii="Courier New" w:hAnsi="Courier New"/>
      </w:rPr>
    </w:lvl>
    <w:lvl w:ilvl="2" w:tplc="55A2A2B4">
      <w:start w:val="1"/>
      <w:numFmt w:val="bullet"/>
      <w:lvlText w:val=""/>
      <w:lvlJc w:val="left"/>
      <w:pPr>
        <w:tabs>
          <w:tab w:val="num" w:pos="2160"/>
        </w:tabs>
        <w:ind w:left="2160" w:hanging="360"/>
      </w:pPr>
      <w:rPr>
        <w:rFonts w:ascii="Wingdings" w:hAnsi="Wingdings"/>
      </w:rPr>
    </w:lvl>
    <w:lvl w:ilvl="3" w:tplc="82740C64">
      <w:start w:val="1"/>
      <w:numFmt w:val="bullet"/>
      <w:lvlText w:val=""/>
      <w:lvlJc w:val="left"/>
      <w:pPr>
        <w:tabs>
          <w:tab w:val="num" w:pos="2880"/>
        </w:tabs>
        <w:ind w:left="2880" w:hanging="360"/>
      </w:pPr>
      <w:rPr>
        <w:rFonts w:ascii="Symbol" w:hAnsi="Symbol"/>
      </w:rPr>
    </w:lvl>
    <w:lvl w:ilvl="4" w:tplc="B26C89B2">
      <w:start w:val="1"/>
      <w:numFmt w:val="bullet"/>
      <w:lvlText w:val="o"/>
      <w:lvlJc w:val="left"/>
      <w:pPr>
        <w:tabs>
          <w:tab w:val="num" w:pos="3600"/>
        </w:tabs>
        <w:ind w:left="3600" w:hanging="360"/>
      </w:pPr>
      <w:rPr>
        <w:rFonts w:ascii="Courier New" w:hAnsi="Courier New"/>
      </w:rPr>
    </w:lvl>
    <w:lvl w:ilvl="5" w:tplc="DD742D4C">
      <w:start w:val="1"/>
      <w:numFmt w:val="bullet"/>
      <w:lvlText w:val=""/>
      <w:lvlJc w:val="left"/>
      <w:pPr>
        <w:tabs>
          <w:tab w:val="num" w:pos="4320"/>
        </w:tabs>
        <w:ind w:left="4320" w:hanging="360"/>
      </w:pPr>
      <w:rPr>
        <w:rFonts w:ascii="Wingdings" w:hAnsi="Wingdings"/>
      </w:rPr>
    </w:lvl>
    <w:lvl w:ilvl="6" w:tplc="48069152">
      <w:start w:val="1"/>
      <w:numFmt w:val="bullet"/>
      <w:lvlText w:val=""/>
      <w:lvlJc w:val="left"/>
      <w:pPr>
        <w:tabs>
          <w:tab w:val="num" w:pos="5040"/>
        </w:tabs>
        <w:ind w:left="5040" w:hanging="360"/>
      </w:pPr>
      <w:rPr>
        <w:rFonts w:ascii="Symbol" w:hAnsi="Symbol"/>
      </w:rPr>
    </w:lvl>
    <w:lvl w:ilvl="7" w:tplc="7A70C04A">
      <w:start w:val="1"/>
      <w:numFmt w:val="bullet"/>
      <w:lvlText w:val="o"/>
      <w:lvlJc w:val="left"/>
      <w:pPr>
        <w:tabs>
          <w:tab w:val="num" w:pos="5760"/>
        </w:tabs>
        <w:ind w:left="5760" w:hanging="360"/>
      </w:pPr>
      <w:rPr>
        <w:rFonts w:ascii="Courier New" w:hAnsi="Courier New"/>
      </w:rPr>
    </w:lvl>
    <w:lvl w:ilvl="8" w:tplc="89A6171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0"/>
      <w:numFmt w:val="decimal"/>
      <w:lvlText w:val="%1."/>
      <w:lvlJc w:val="left"/>
      <w:pPr>
        <w:tabs>
          <w:tab w:val="num" w:pos="302"/>
        </w:tabs>
        <w:ind w:left="302" w:hanging="302"/>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0F"/>
    <w:multiLevelType w:val="hybridMultilevel"/>
    <w:tmpl w:val="0000000F"/>
    <w:lvl w:ilvl="0" w:tplc="6212DA1C">
      <w:start w:val="1"/>
      <w:numFmt w:val="bullet"/>
      <w:lvlText w:val="□"/>
      <w:lvlJc w:val="left"/>
      <w:pPr>
        <w:tabs>
          <w:tab w:val="num" w:pos="158"/>
        </w:tabs>
        <w:ind w:left="158" w:hanging="158"/>
      </w:pPr>
      <w:rPr>
        <w:rFonts w:ascii="Arial" w:eastAsia="Arial" w:hAnsi="Arial" w:cs="Arial"/>
        <w:b w:val="0"/>
        <w:bCs w:val="0"/>
        <w:i w:val="0"/>
        <w:iCs w:val="0"/>
        <w:sz w:val="18"/>
      </w:rPr>
    </w:lvl>
    <w:lvl w:ilvl="1" w:tplc="18CC9EBE">
      <w:start w:val="1"/>
      <w:numFmt w:val="bullet"/>
      <w:lvlText w:val="o"/>
      <w:lvlJc w:val="left"/>
      <w:pPr>
        <w:tabs>
          <w:tab w:val="num" w:pos="1440"/>
        </w:tabs>
        <w:ind w:left="1440" w:hanging="360"/>
      </w:pPr>
      <w:rPr>
        <w:rFonts w:ascii="Courier New" w:hAnsi="Courier New"/>
      </w:rPr>
    </w:lvl>
    <w:lvl w:ilvl="2" w:tplc="82FCA304">
      <w:start w:val="1"/>
      <w:numFmt w:val="bullet"/>
      <w:lvlText w:val=""/>
      <w:lvlJc w:val="left"/>
      <w:pPr>
        <w:tabs>
          <w:tab w:val="num" w:pos="2160"/>
        </w:tabs>
        <w:ind w:left="2160" w:hanging="360"/>
      </w:pPr>
      <w:rPr>
        <w:rFonts w:ascii="Wingdings" w:hAnsi="Wingdings"/>
      </w:rPr>
    </w:lvl>
    <w:lvl w:ilvl="3" w:tplc="693ED214">
      <w:start w:val="1"/>
      <w:numFmt w:val="bullet"/>
      <w:lvlText w:val=""/>
      <w:lvlJc w:val="left"/>
      <w:pPr>
        <w:tabs>
          <w:tab w:val="num" w:pos="2880"/>
        </w:tabs>
        <w:ind w:left="2880" w:hanging="360"/>
      </w:pPr>
      <w:rPr>
        <w:rFonts w:ascii="Symbol" w:hAnsi="Symbol"/>
      </w:rPr>
    </w:lvl>
    <w:lvl w:ilvl="4" w:tplc="02EED352">
      <w:start w:val="1"/>
      <w:numFmt w:val="bullet"/>
      <w:lvlText w:val="o"/>
      <w:lvlJc w:val="left"/>
      <w:pPr>
        <w:tabs>
          <w:tab w:val="num" w:pos="3600"/>
        </w:tabs>
        <w:ind w:left="3600" w:hanging="360"/>
      </w:pPr>
      <w:rPr>
        <w:rFonts w:ascii="Courier New" w:hAnsi="Courier New"/>
      </w:rPr>
    </w:lvl>
    <w:lvl w:ilvl="5" w:tplc="82F0AF1C">
      <w:start w:val="1"/>
      <w:numFmt w:val="bullet"/>
      <w:lvlText w:val=""/>
      <w:lvlJc w:val="left"/>
      <w:pPr>
        <w:tabs>
          <w:tab w:val="num" w:pos="4320"/>
        </w:tabs>
        <w:ind w:left="4320" w:hanging="360"/>
      </w:pPr>
      <w:rPr>
        <w:rFonts w:ascii="Wingdings" w:hAnsi="Wingdings"/>
      </w:rPr>
    </w:lvl>
    <w:lvl w:ilvl="6" w:tplc="340E63F2">
      <w:start w:val="1"/>
      <w:numFmt w:val="bullet"/>
      <w:lvlText w:val=""/>
      <w:lvlJc w:val="left"/>
      <w:pPr>
        <w:tabs>
          <w:tab w:val="num" w:pos="5040"/>
        </w:tabs>
        <w:ind w:left="5040" w:hanging="360"/>
      </w:pPr>
      <w:rPr>
        <w:rFonts w:ascii="Symbol" w:hAnsi="Symbol"/>
      </w:rPr>
    </w:lvl>
    <w:lvl w:ilvl="7" w:tplc="95FEB1BA">
      <w:start w:val="1"/>
      <w:numFmt w:val="bullet"/>
      <w:lvlText w:val="o"/>
      <w:lvlJc w:val="left"/>
      <w:pPr>
        <w:tabs>
          <w:tab w:val="num" w:pos="5760"/>
        </w:tabs>
        <w:ind w:left="5760" w:hanging="360"/>
      </w:pPr>
      <w:rPr>
        <w:rFonts w:ascii="Courier New" w:hAnsi="Courier New"/>
      </w:rPr>
    </w:lvl>
    <w:lvl w:ilvl="8" w:tplc="B38EEDD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13"/>
      <w:numFmt w:val="decimal"/>
      <w:lvlText w:val="%1."/>
      <w:lvlJc w:val="left"/>
      <w:pPr>
        <w:tabs>
          <w:tab w:val="num" w:pos="302"/>
        </w:tabs>
        <w:ind w:left="0" w:firstLine="0"/>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1"/>
    <w:multiLevelType w:val="multilevel"/>
    <w:tmpl w:val="00000011"/>
    <w:lvl w:ilvl="0">
      <w:start w:val="15"/>
      <w:numFmt w:val="decimal"/>
      <w:lvlText w:val="%1."/>
      <w:lvlJc w:val="left"/>
      <w:pPr>
        <w:tabs>
          <w:tab w:val="num" w:pos="302"/>
        </w:tabs>
        <w:ind w:left="302" w:hanging="302"/>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12"/>
    <w:multiLevelType w:val="hybridMultilevel"/>
    <w:tmpl w:val="00000012"/>
    <w:lvl w:ilvl="0" w:tplc="3248674A">
      <w:start w:val="1"/>
      <w:numFmt w:val="bullet"/>
      <w:lvlText w:val="□"/>
      <w:lvlJc w:val="left"/>
      <w:pPr>
        <w:tabs>
          <w:tab w:val="num" w:pos="158"/>
        </w:tabs>
        <w:ind w:left="158" w:hanging="158"/>
      </w:pPr>
      <w:rPr>
        <w:rFonts w:ascii="Arial" w:eastAsia="Arial" w:hAnsi="Arial" w:cs="Arial"/>
        <w:b w:val="0"/>
        <w:bCs w:val="0"/>
        <w:i w:val="0"/>
        <w:iCs w:val="0"/>
        <w:sz w:val="18"/>
      </w:rPr>
    </w:lvl>
    <w:lvl w:ilvl="1" w:tplc="E132FE0E">
      <w:start w:val="1"/>
      <w:numFmt w:val="bullet"/>
      <w:lvlText w:val="o"/>
      <w:lvlJc w:val="left"/>
      <w:pPr>
        <w:tabs>
          <w:tab w:val="num" w:pos="1440"/>
        </w:tabs>
        <w:ind w:left="1440" w:hanging="360"/>
      </w:pPr>
      <w:rPr>
        <w:rFonts w:ascii="Courier New" w:hAnsi="Courier New"/>
      </w:rPr>
    </w:lvl>
    <w:lvl w:ilvl="2" w:tplc="0DAA71C2">
      <w:start w:val="1"/>
      <w:numFmt w:val="bullet"/>
      <w:lvlText w:val=""/>
      <w:lvlJc w:val="left"/>
      <w:pPr>
        <w:tabs>
          <w:tab w:val="num" w:pos="2160"/>
        </w:tabs>
        <w:ind w:left="2160" w:hanging="360"/>
      </w:pPr>
      <w:rPr>
        <w:rFonts w:ascii="Wingdings" w:hAnsi="Wingdings"/>
      </w:rPr>
    </w:lvl>
    <w:lvl w:ilvl="3" w:tplc="BC4E9D52">
      <w:start w:val="1"/>
      <w:numFmt w:val="bullet"/>
      <w:lvlText w:val=""/>
      <w:lvlJc w:val="left"/>
      <w:pPr>
        <w:tabs>
          <w:tab w:val="num" w:pos="2880"/>
        </w:tabs>
        <w:ind w:left="2880" w:hanging="360"/>
      </w:pPr>
      <w:rPr>
        <w:rFonts w:ascii="Symbol" w:hAnsi="Symbol"/>
      </w:rPr>
    </w:lvl>
    <w:lvl w:ilvl="4" w:tplc="C034FC90">
      <w:start w:val="1"/>
      <w:numFmt w:val="bullet"/>
      <w:lvlText w:val="o"/>
      <w:lvlJc w:val="left"/>
      <w:pPr>
        <w:tabs>
          <w:tab w:val="num" w:pos="3600"/>
        </w:tabs>
        <w:ind w:left="3600" w:hanging="360"/>
      </w:pPr>
      <w:rPr>
        <w:rFonts w:ascii="Courier New" w:hAnsi="Courier New"/>
      </w:rPr>
    </w:lvl>
    <w:lvl w:ilvl="5" w:tplc="D13804F2">
      <w:start w:val="1"/>
      <w:numFmt w:val="bullet"/>
      <w:lvlText w:val=""/>
      <w:lvlJc w:val="left"/>
      <w:pPr>
        <w:tabs>
          <w:tab w:val="num" w:pos="4320"/>
        </w:tabs>
        <w:ind w:left="4320" w:hanging="360"/>
      </w:pPr>
      <w:rPr>
        <w:rFonts w:ascii="Wingdings" w:hAnsi="Wingdings"/>
      </w:rPr>
    </w:lvl>
    <w:lvl w:ilvl="6" w:tplc="3A565240">
      <w:start w:val="1"/>
      <w:numFmt w:val="bullet"/>
      <w:lvlText w:val=""/>
      <w:lvlJc w:val="left"/>
      <w:pPr>
        <w:tabs>
          <w:tab w:val="num" w:pos="5040"/>
        </w:tabs>
        <w:ind w:left="5040" w:hanging="360"/>
      </w:pPr>
      <w:rPr>
        <w:rFonts w:ascii="Symbol" w:hAnsi="Symbol"/>
      </w:rPr>
    </w:lvl>
    <w:lvl w:ilvl="7" w:tplc="ECD65628">
      <w:start w:val="1"/>
      <w:numFmt w:val="bullet"/>
      <w:lvlText w:val="o"/>
      <w:lvlJc w:val="left"/>
      <w:pPr>
        <w:tabs>
          <w:tab w:val="num" w:pos="5760"/>
        </w:tabs>
        <w:ind w:left="5760" w:hanging="360"/>
      </w:pPr>
      <w:rPr>
        <w:rFonts w:ascii="Courier New" w:hAnsi="Courier New"/>
      </w:rPr>
    </w:lvl>
    <w:lvl w:ilvl="8" w:tplc="B93CE0D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lvl w:ilvl="0">
      <w:start w:val="17"/>
      <w:numFmt w:val="decimal"/>
      <w:lvlText w:val="%1."/>
      <w:lvlJc w:val="left"/>
      <w:pPr>
        <w:tabs>
          <w:tab w:val="num" w:pos="302"/>
        </w:tabs>
        <w:ind w:left="302" w:hanging="302"/>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14"/>
    <w:multiLevelType w:val="hybridMultilevel"/>
    <w:tmpl w:val="00000014"/>
    <w:lvl w:ilvl="0" w:tplc="A9EC38FA">
      <w:start w:val="1"/>
      <w:numFmt w:val="bullet"/>
      <w:lvlText w:val="□"/>
      <w:lvlJc w:val="left"/>
      <w:pPr>
        <w:tabs>
          <w:tab w:val="num" w:pos="158"/>
        </w:tabs>
        <w:ind w:left="158" w:hanging="158"/>
      </w:pPr>
      <w:rPr>
        <w:rFonts w:ascii="Arial" w:eastAsia="Arial" w:hAnsi="Arial" w:cs="Arial"/>
        <w:b w:val="0"/>
        <w:bCs w:val="0"/>
        <w:i w:val="0"/>
        <w:iCs w:val="0"/>
        <w:sz w:val="18"/>
      </w:rPr>
    </w:lvl>
    <w:lvl w:ilvl="1" w:tplc="3A344260">
      <w:start w:val="1"/>
      <w:numFmt w:val="bullet"/>
      <w:lvlText w:val="o"/>
      <w:lvlJc w:val="left"/>
      <w:pPr>
        <w:tabs>
          <w:tab w:val="num" w:pos="1440"/>
        </w:tabs>
        <w:ind w:left="1440" w:hanging="360"/>
      </w:pPr>
      <w:rPr>
        <w:rFonts w:ascii="Courier New" w:hAnsi="Courier New"/>
      </w:rPr>
    </w:lvl>
    <w:lvl w:ilvl="2" w:tplc="E05EFF80">
      <w:start w:val="1"/>
      <w:numFmt w:val="bullet"/>
      <w:lvlText w:val=""/>
      <w:lvlJc w:val="left"/>
      <w:pPr>
        <w:tabs>
          <w:tab w:val="num" w:pos="2160"/>
        </w:tabs>
        <w:ind w:left="2160" w:hanging="360"/>
      </w:pPr>
      <w:rPr>
        <w:rFonts w:ascii="Wingdings" w:hAnsi="Wingdings"/>
      </w:rPr>
    </w:lvl>
    <w:lvl w:ilvl="3" w:tplc="7D023032">
      <w:start w:val="1"/>
      <w:numFmt w:val="bullet"/>
      <w:lvlText w:val=""/>
      <w:lvlJc w:val="left"/>
      <w:pPr>
        <w:tabs>
          <w:tab w:val="num" w:pos="2880"/>
        </w:tabs>
        <w:ind w:left="2880" w:hanging="360"/>
      </w:pPr>
      <w:rPr>
        <w:rFonts w:ascii="Symbol" w:hAnsi="Symbol"/>
      </w:rPr>
    </w:lvl>
    <w:lvl w:ilvl="4" w:tplc="62FCBB4C">
      <w:start w:val="1"/>
      <w:numFmt w:val="bullet"/>
      <w:lvlText w:val="o"/>
      <w:lvlJc w:val="left"/>
      <w:pPr>
        <w:tabs>
          <w:tab w:val="num" w:pos="3600"/>
        </w:tabs>
        <w:ind w:left="3600" w:hanging="360"/>
      </w:pPr>
      <w:rPr>
        <w:rFonts w:ascii="Courier New" w:hAnsi="Courier New"/>
      </w:rPr>
    </w:lvl>
    <w:lvl w:ilvl="5" w:tplc="000AEF70">
      <w:start w:val="1"/>
      <w:numFmt w:val="bullet"/>
      <w:lvlText w:val=""/>
      <w:lvlJc w:val="left"/>
      <w:pPr>
        <w:tabs>
          <w:tab w:val="num" w:pos="4320"/>
        </w:tabs>
        <w:ind w:left="4320" w:hanging="360"/>
      </w:pPr>
      <w:rPr>
        <w:rFonts w:ascii="Wingdings" w:hAnsi="Wingdings"/>
      </w:rPr>
    </w:lvl>
    <w:lvl w:ilvl="6" w:tplc="386045A6">
      <w:start w:val="1"/>
      <w:numFmt w:val="bullet"/>
      <w:lvlText w:val=""/>
      <w:lvlJc w:val="left"/>
      <w:pPr>
        <w:tabs>
          <w:tab w:val="num" w:pos="5040"/>
        </w:tabs>
        <w:ind w:left="5040" w:hanging="360"/>
      </w:pPr>
      <w:rPr>
        <w:rFonts w:ascii="Symbol" w:hAnsi="Symbol"/>
      </w:rPr>
    </w:lvl>
    <w:lvl w:ilvl="7" w:tplc="41B8C0BE">
      <w:start w:val="1"/>
      <w:numFmt w:val="bullet"/>
      <w:lvlText w:val="o"/>
      <w:lvlJc w:val="left"/>
      <w:pPr>
        <w:tabs>
          <w:tab w:val="num" w:pos="5760"/>
        </w:tabs>
        <w:ind w:left="5760" w:hanging="360"/>
      </w:pPr>
      <w:rPr>
        <w:rFonts w:ascii="Courier New" w:hAnsi="Courier New"/>
      </w:rPr>
    </w:lvl>
    <w:lvl w:ilvl="8" w:tplc="E57EC9F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8"/>
      <w:numFmt w:val="decimal"/>
      <w:lvlText w:val="%1."/>
      <w:lvlJc w:val="left"/>
      <w:pPr>
        <w:tabs>
          <w:tab w:val="num" w:pos="302"/>
        </w:tabs>
        <w:ind w:left="302" w:hanging="302"/>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0000016"/>
    <w:multiLevelType w:val="hybridMultilevel"/>
    <w:tmpl w:val="00000016"/>
    <w:lvl w:ilvl="0" w:tplc="7B8C3688">
      <w:start w:val="1"/>
      <w:numFmt w:val="bullet"/>
      <w:lvlText w:val="□"/>
      <w:lvlJc w:val="left"/>
      <w:pPr>
        <w:tabs>
          <w:tab w:val="num" w:pos="158"/>
        </w:tabs>
        <w:ind w:left="158" w:hanging="158"/>
      </w:pPr>
      <w:rPr>
        <w:rFonts w:ascii="Arial" w:eastAsia="Arial" w:hAnsi="Arial" w:cs="Arial"/>
        <w:b w:val="0"/>
        <w:bCs w:val="0"/>
        <w:i w:val="0"/>
        <w:iCs w:val="0"/>
        <w:sz w:val="18"/>
      </w:rPr>
    </w:lvl>
    <w:lvl w:ilvl="1" w:tplc="7E724032">
      <w:start w:val="1"/>
      <w:numFmt w:val="bullet"/>
      <w:lvlText w:val="o"/>
      <w:lvlJc w:val="left"/>
      <w:pPr>
        <w:tabs>
          <w:tab w:val="num" w:pos="1440"/>
        </w:tabs>
        <w:ind w:left="1440" w:hanging="360"/>
      </w:pPr>
      <w:rPr>
        <w:rFonts w:ascii="Courier New" w:hAnsi="Courier New"/>
      </w:rPr>
    </w:lvl>
    <w:lvl w:ilvl="2" w:tplc="1E1C8F70">
      <w:start w:val="1"/>
      <w:numFmt w:val="bullet"/>
      <w:lvlText w:val=""/>
      <w:lvlJc w:val="left"/>
      <w:pPr>
        <w:tabs>
          <w:tab w:val="num" w:pos="2160"/>
        </w:tabs>
        <w:ind w:left="2160" w:hanging="360"/>
      </w:pPr>
      <w:rPr>
        <w:rFonts w:ascii="Wingdings" w:hAnsi="Wingdings"/>
      </w:rPr>
    </w:lvl>
    <w:lvl w:ilvl="3" w:tplc="58AACFE0">
      <w:start w:val="1"/>
      <w:numFmt w:val="bullet"/>
      <w:lvlText w:val=""/>
      <w:lvlJc w:val="left"/>
      <w:pPr>
        <w:tabs>
          <w:tab w:val="num" w:pos="2880"/>
        </w:tabs>
        <w:ind w:left="2880" w:hanging="360"/>
      </w:pPr>
      <w:rPr>
        <w:rFonts w:ascii="Symbol" w:hAnsi="Symbol"/>
      </w:rPr>
    </w:lvl>
    <w:lvl w:ilvl="4" w:tplc="551A24EA">
      <w:start w:val="1"/>
      <w:numFmt w:val="bullet"/>
      <w:lvlText w:val="o"/>
      <w:lvlJc w:val="left"/>
      <w:pPr>
        <w:tabs>
          <w:tab w:val="num" w:pos="3600"/>
        </w:tabs>
        <w:ind w:left="3600" w:hanging="360"/>
      </w:pPr>
      <w:rPr>
        <w:rFonts w:ascii="Courier New" w:hAnsi="Courier New"/>
      </w:rPr>
    </w:lvl>
    <w:lvl w:ilvl="5" w:tplc="70E6B63E">
      <w:start w:val="1"/>
      <w:numFmt w:val="bullet"/>
      <w:lvlText w:val=""/>
      <w:lvlJc w:val="left"/>
      <w:pPr>
        <w:tabs>
          <w:tab w:val="num" w:pos="4320"/>
        </w:tabs>
        <w:ind w:left="4320" w:hanging="360"/>
      </w:pPr>
      <w:rPr>
        <w:rFonts w:ascii="Wingdings" w:hAnsi="Wingdings"/>
      </w:rPr>
    </w:lvl>
    <w:lvl w:ilvl="6" w:tplc="209680CC">
      <w:start w:val="1"/>
      <w:numFmt w:val="bullet"/>
      <w:lvlText w:val=""/>
      <w:lvlJc w:val="left"/>
      <w:pPr>
        <w:tabs>
          <w:tab w:val="num" w:pos="5040"/>
        </w:tabs>
        <w:ind w:left="5040" w:hanging="360"/>
      </w:pPr>
      <w:rPr>
        <w:rFonts w:ascii="Symbol" w:hAnsi="Symbol"/>
      </w:rPr>
    </w:lvl>
    <w:lvl w:ilvl="7" w:tplc="A5E82DAA">
      <w:start w:val="1"/>
      <w:numFmt w:val="bullet"/>
      <w:lvlText w:val="o"/>
      <w:lvlJc w:val="left"/>
      <w:pPr>
        <w:tabs>
          <w:tab w:val="num" w:pos="5760"/>
        </w:tabs>
        <w:ind w:left="5760" w:hanging="360"/>
      </w:pPr>
      <w:rPr>
        <w:rFonts w:ascii="Courier New" w:hAnsi="Courier New"/>
      </w:rPr>
    </w:lvl>
    <w:lvl w:ilvl="8" w:tplc="3992FFB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multilevel"/>
    <w:tmpl w:val="00000017"/>
    <w:lvl w:ilvl="0">
      <w:start w:val="19"/>
      <w:numFmt w:val="decimal"/>
      <w:lvlText w:val="%1."/>
      <w:lvlJc w:val="left"/>
      <w:pPr>
        <w:tabs>
          <w:tab w:val="num" w:pos="352"/>
        </w:tabs>
        <w:ind w:left="0" w:firstLine="0"/>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00000018"/>
    <w:multiLevelType w:val="hybridMultilevel"/>
    <w:tmpl w:val="00000018"/>
    <w:lvl w:ilvl="0" w:tplc="0FD855F2">
      <w:start w:val="1"/>
      <w:numFmt w:val="bullet"/>
      <w:lvlText w:val="□"/>
      <w:lvlJc w:val="left"/>
      <w:pPr>
        <w:tabs>
          <w:tab w:val="num" w:pos="560"/>
        </w:tabs>
        <w:ind w:left="560" w:hanging="560"/>
      </w:pPr>
      <w:rPr>
        <w:rFonts w:ascii="Arial" w:eastAsia="Arial" w:hAnsi="Arial" w:cs="Arial"/>
        <w:b w:val="0"/>
        <w:bCs w:val="0"/>
        <w:i w:val="0"/>
        <w:iCs w:val="0"/>
        <w:sz w:val="18"/>
      </w:rPr>
    </w:lvl>
    <w:lvl w:ilvl="1" w:tplc="85221104">
      <w:start w:val="1"/>
      <w:numFmt w:val="bullet"/>
      <w:lvlText w:val="o"/>
      <w:lvlJc w:val="left"/>
      <w:pPr>
        <w:tabs>
          <w:tab w:val="num" w:pos="1440"/>
        </w:tabs>
        <w:ind w:left="1440" w:hanging="360"/>
      </w:pPr>
      <w:rPr>
        <w:rFonts w:ascii="Courier New" w:hAnsi="Courier New"/>
      </w:rPr>
    </w:lvl>
    <w:lvl w:ilvl="2" w:tplc="3D2E8456">
      <w:start w:val="1"/>
      <w:numFmt w:val="bullet"/>
      <w:lvlText w:val=""/>
      <w:lvlJc w:val="left"/>
      <w:pPr>
        <w:tabs>
          <w:tab w:val="num" w:pos="2160"/>
        </w:tabs>
        <w:ind w:left="2160" w:hanging="360"/>
      </w:pPr>
      <w:rPr>
        <w:rFonts w:ascii="Wingdings" w:hAnsi="Wingdings"/>
      </w:rPr>
    </w:lvl>
    <w:lvl w:ilvl="3" w:tplc="61F6AD98">
      <w:start w:val="1"/>
      <w:numFmt w:val="bullet"/>
      <w:lvlText w:val=""/>
      <w:lvlJc w:val="left"/>
      <w:pPr>
        <w:tabs>
          <w:tab w:val="num" w:pos="2880"/>
        </w:tabs>
        <w:ind w:left="2880" w:hanging="360"/>
      </w:pPr>
      <w:rPr>
        <w:rFonts w:ascii="Symbol" w:hAnsi="Symbol"/>
      </w:rPr>
    </w:lvl>
    <w:lvl w:ilvl="4" w:tplc="40C6505C">
      <w:start w:val="1"/>
      <w:numFmt w:val="bullet"/>
      <w:lvlText w:val="o"/>
      <w:lvlJc w:val="left"/>
      <w:pPr>
        <w:tabs>
          <w:tab w:val="num" w:pos="3600"/>
        </w:tabs>
        <w:ind w:left="3600" w:hanging="360"/>
      </w:pPr>
      <w:rPr>
        <w:rFonts w:ascii="Courier New" w:hAnsi="Courier New"/>
      </w:rPr>
    </w:lvl>
    <w:lvl w:ilvl="5" w:tplc="5ECE6EE2">
      <w:start w:val="1"/>
      <w:numFmt w:val="bullet"/>
      <w:lvlText w:val=""/>
      <w:lvlJc w:val="left"/>
      <w:pPr>
        <w:tabs>
          <w:tab w:val="num" w:pos="4320"/>
        </w:tabs>
        <w:ind w:left="4320" w:hanging="360"/>
      </w:pPr>
      <w:rPr>
        <w:rFonts w:ascii="Wingdings" w:hAnsi="Wingdings"/>
      </w:rPr>
    </w:lvl>
    <w:lvl w:ilvl="6" w:tplc="3D822C18">
      <w:start w:val="1"/>
      <w:numFmt w:val="bullet"/>
      <w:lvlText w:val=""/>
      <w:lvlJc w:val="left"/>
      <w:pPr>
        <w:tabs>
          <w:tab w:val="num" w:pos="5040"/>
        </w:tabs>
        <w:ind w:left="5040" w:hanging="360"/>
      </w:pPr>
      <w:rPr>
        <w:rFonts w:ascii="Symbol" w:hAnsi="Symbol"/>
      </w:rPr>
    </w:lvl>
    <w:lvl w:ilvl="7" w:tplc="F406537E">
      <w:start w:val="1"/>
      <w:numFmt w:val="bullet"/>
      <w:lvlText w:val="o"/>
      <w:lvlJc w:val="left"/>
      <w:pPr>
        <w:tabs>
          <w:tab w:val="num" w:pos="5760"/>
        </w:tabs>
        <w:ind w:left="5760" w:hanging="360"/>
      </w:pPr>
      <w:rPr>
        <w:rFonts w:ascii="Courier New" w:hAnsi="Courier New"/>
      </w:rPr>
    </w:lvl>
    <w:lvl w:ilvl="8" w:tplc="674C534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00000019"/>
    <w:lvl w:ilvl="0">
      <w:start w:val="20"/>
      <w:numFmt w:val="decimal"/>
      <w:lvlText w:val="%1."/>
      <w:lvlJc w:val="left"/>
      <w:pPr>
        <w:tabs>
          <w:tab w:val="num" w:pos="302"/>
        </w:tabs>
        <w:ind w:left="0" w:firstLine="0"/>
      </w:pPr>
      <w:rPr>
        <w:rFonts w:ascii="Arial" w:eastAsia="Arial" w:hAnsi="Arial" w:cs="Arial"/>
        <w:b w:val="0"/>
        <w:bCs w:val="0"/>
        <w:i w:val="0"/>
        <w:iCs w:val="0"/>
        <w:sz w:val="18"/>
      </w:rPr>
    </w:lvl>
    <w:lvl w:ilvl="1">
      <w:start w:val="1"/>
      <w:numFmt w:val="decimal"/>
      <w:lvlText w:val="□"/>
      <w:lvlJc w:val="left"/>
      <w:pPr>
        <w:tabs>
          <w:tab w:val="num" w:pos="158"/>
        </w:tabs>
        <w:ind w:left="158" w:hanging="158"/>
      </w:pPr>
      <w:rPr>
        <w:rFonts w:ascii="Arial" w:eastAsia="Arial" w:hAnsi="Arial" w:cs="Arial"/>
        <w:b w:val="0"/>
        <w:bCs w:val="0"/>
        <w:i w:val="0"/>
        <w:iCs w:val="0"/>
        <w:sz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000001A"/>
    <w:multiLevelType w:val="multilevel"/>
    <w:tmpl w:val="0000001A"/>
    <w:lvl w:ilvl="0">
      <w:start w:val="26"/>
      <w:numFmt w:val="decimal"/>
      <w:lvlText w:val="%1."/>
      <w:lvlJc w:val="left"/>
      <w:pPr>
        <w:tabs>
          <w:tab w:val="num" w:pos="302"/>
        </w:tabs>
        <w:ind w:left="302" w:hanging="302"/>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000001B"/>
    <w:multiLevelType w:val="multilevel"/>
    <w:tmpl w:val="0000001B"/>
    <w:lvl w:ilvl="0">
      <w:start w:val="1"/>
      <w:numFmt w:val="decimal"/>
      <w:lvlText w:val="%1."/>
      <w:lvlJc w:val="left"/>
      <w:pPr>
        <w:tabs>
          <w:tab w:val="num" w:pos="771"/>
        </w:tabs>
        <w:ind w:left="720" w:hanging="360"/>
      </w:pPr>
      <w:rPr>
        <w:rFonts w:ascii="Arial" w:eastAsia="Arial" w:hAnsi="Arial" w:cs="Arial"/>
        <w:b w:val="0"/>
        <w:bCs w:val="0"/>
        <w:i w:val="0"/>
        <w:iCs w:val="0"/>
        <w:sz w:val="1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0A4E0C0E"/>
    <w:multiLevelType w:val="hybridMultilevel"/>
    <w:tmpl w:val="F522E2D0"/>
    <w:lvl w:ilvl="0" w:tplc="F78A2162">
      <w:start w:val="1"/>
      <w:numFmt w:val="bullet"/>
      <w:lvlText w:val="□"/>
      <w:lvlJc w:val="left"/>
      <w:pPr>
        <w:ind w:left="720" w:hanging="360"/>
      </w:pPr>
      <w:rPr>
        <w:rFonts w:ascii="Arial" w:eastAsia="Arial" w:hAnsi="Arial" w:cs="Arial"/>
        <w:b w:val="0"/>
        <w:bCs w:val="0"/>
        <w:i w:val="0"/>
        <w:iCs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EF15F9"/>
    <w:multiLevelType w:val="hybridMultilevel"/>
    <w:tmpl w:val="73FC2E10"/>
    <w:lvl w:ilvl="0" w:tplc="F78A2162">
      <w:start w:val="1"/>
      <w:numFmt w:val="bullet"/>
      <w:lvlText w:val="□"/>
      <w:lvlJc w:val="left"/>
      <w:pPr>
        <w:ind w:left="720" w:hanging="360"/>
      </w:pPr>
      <w:rPr>
        <w:rFonts w:ascii="Arial" w:eastAsia="Arial" w:hAnsi="Arial" w:cs="Arial"/>
        <w:b w:val="0"/>
        <w:bCs w:val="0"/>
        <w:i w:val="0"/>
        <w:iCs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3C0B37"/>
    <w:multiLevelType w:val="hybridMultilevel"/>
    <w:tmpl w:val="EC9A9968"/>
    <w:lvl w:ilvl="0" w:tplc="F78A2162">
      <w:start w:val="1"/>
      <w:numFmt w:val="bullet"/>
      <w:lvlText w:val="□"/>
      <w:lvlJc w:val="left"/>
      <w:pPr>
        <w:ind w:left="720" w:hanging="360"/>
      </w:pPr>
      <w:rPr>
        <w:rFonts w:ascii="Arial" w:eastAsia="Arial" w:hAnsi="Arial" w:cs="Arial"/>
        <w:b w:val="0"/>
        <w:bCs w:val="0"/>
        <w:i w:val="0"/>
        <w:iCs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C04A65"/>
    <w:multiLevelType w:val="hybridMultilevel"/>
    <w:tmpl w:val="3E28E7A0"/>
    <w:lvl w:ilvl="0" w:tplc="B3124BDC">
      <w:start w:val="1"/>
      <w:numFmt w:val="bullet"/>
      <w:lvlText w:val=""/>
      <w:lvlJc w:val="left"/>
      <w:pPr>
        <w:tabs>
          <w:tab w:val="num" w:pos="560"/>
        </w:tabs>
        <w:ind w:left="560" w:hanging="560"/>
      </w:pPr>
      <w:rPr>
        <w:rFonts w:ascii="Wingdings 2" w:hAnsi="Wingdings 2" w:hint="default"/>
        <w:b w:val="0"/>
        <w:bCs w:val="0"/>
        <w:i w:val="0"/>
        <w:iCs w:val="0"/>
        <w:sz w:val="16"/>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238C79E8"/>
    <w:multiLevelType w:val="hybridMultilevel"/>
    <w:tmpl w:val="77F69010"/>
    <w:lvl w:ilvl="0" w:tplc="09044280">
      <w:start w:val="1"/>
      <w:numFmt w:val="bullet"/>
      <w:lvlText w:val=""/>
      <w:lvlJc w:val="left"/>
      <w:pPr>
        <w:tabs>
          <w:tab w:val="num" w:pos="560"/>
        </w:tabs>
        <w:ind w:left="560" w:hanging="560"/>
      </w:pPr>
      <w:rPr>
        <w:rFonts w:ascii="Wingdings 2" w:hAnsi="Wingdings 2" w:hint="default"/>
        <w:b w:val="0"/>
        <w:bCs w:val="0"/>
        <w:i w:val="0"/>
        <w:iCs w:val="0"/>
        <w:sz w:val="16"/>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3D72047C"/>
    <w:multiLevelType w:val="hybridMultilevel"/>
    <w:tmpl w:val="97B2EC8C"/>
    <w:lvl w:ilvl="0" w:tplc="F78A2162">
      <w:start w:val="1"/>
      <w:numFmt w:val="bullet"/>
      <w:lvlText w:val="□"/>
      <w:lvlJc w:val="left"/>
      <w:pPr>
        <w:ind w:left="720" w:hanging="360"/>
      </w:pPr>
      <w:rPr>
        <w:rFonts w:ascii="Arial" w:eastAsia="Arial" w:hAnsi="Arial" w:cs="Arial"/>
        <w:b w:val="0"/>
        <w:bCs w:val="0"/>
        <w:i w:val="0"/>
        <w:iCs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B2871"/>
    <w:multiLevelType w:val="hybridMultilevel"/>
    <w:tmpl w:val="68784C6C"/>
    <w:lvl w:ilvl="0" w:tplc="F78A2162">
      <w:start w:val="1"/>
      <w:numFmt w:val="bullet"/>
      <w:lvlText w:val="□"/>
      <w:lvlJc w:val="left"/>
      <w:pPr>
        <w:ind w:left="720" w:hanging="360"/>
      </w:pPr>
      <w:rPr>
        <w:rFonts w:ascii="Arial" w:eastAsia="Arial" w:hAnsi="Arial" w:cs="Arial"/>
        <w:b w:val="0"/>
        <w:bCs w:val="0"/>
        <w:i w:val="0"/>
        <w:iCs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F0D36"/>
    <w:multiLevelType w:val="hybridMultilevel"/>
    <w:tmpl w:val="40404B38"/>
    <w:lvl w:ilvl="0" w:tplc="F78A2162">
      <w:start w:val="1"/>
      <w:numFmt w:val="bullet"/>
      <w:lvlText w:val="□"/>
      <w:lvlJc w:val="left"/>
      <w:pPr>
        <w:ind w:left="720" w:hanging="360"/>
      </w:pPr>
      <w:rPr>
        <w:rFonts w:ascii="Arial" w:eastAsia="Arial" w:hAnsi="Arial" w:cs="Arial"/>
        <w:b w:val="0"/>
        <w:bCs w:val="0"/>
        <w:i w:val="0"/>
        <w:iCs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124FA"/>
    <w:multiLevelType w:val="hybridMultilevel"/>
    <w:tmpl w:val="A596E1A6"/>
    <w:lvl w:ilvl="0" w:tplc="09044280">
      <w:start w:val="1"/>
      <w:numFmt w:val="bullet"/>
      <w:lvlText w:val=""/>
      <w:lvlJc w:val="left"/>
      <w:pPr>
        <w:tabs>
          <w:tab w:val="num" w:pos="560"/>
        </w:tabs>
        <w:ind w:left="560" w:hanging="560"/>
      </w:pPr>
      <w:rPr>
        <w:rFonts w:ascii="Wingdings 2" w:hAnsi="Wingdings 2" w:hint="default"/>
        <w:b w:val="0"/>
        <w:bCs w:val="0"/>
        <w:i w:val="0"/>
        <w:iCs w:val="0"/>
        <w:sz w:val="16"/>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938325391">
    <w:abstractNumId w:val="0"/>
  </w:num>
  <w:num w:numId="2" w16cid:durableId="77216287">
    <w:abstractNumId w:val="1"/>
  </w:num>
  <w:num w:numId="3" w16cid:durableId="1088580476">
    <w:abstractNumId w:val="2"/>
  </w:num>
  <w:num w:numId="4" w16cid:durableId="1117872812">
    <w:abstractNumId w:val="3"/>
  </w:num>
  <w:num w:numId="5" w16cid:durableId="1065687179">
    <w:abstractNumId w:val="4"/>
  </w:num>
  <w:num w:numId="6" w16cid:durableId="1897623466">
    <w:abstractNumId w:val="5"/>
  </w:num>
  <w:num w:numId="7" w16cid:durableId="286737982">
    <w:abstractNumId w:val="6"/>
  </w:num>
  <w:num w:numId="8" w16cid:durableId="1707441543">
    <w:abstractNumId w:val="7"/>
  </w:num>
  <w:num w:numId="9" w16cid:durableId="1586113273">
    <w:abstractNumId w:val="8"/>
  </w:num>
  <w:num w:numId="10" w16cid:durableId="751396925">
    <w:abstractNumId w:val="9"/>
  </w:num>
  <w:num w:numId="11" w16cid:durableId="622544460">
    <w:abstractNumId w:val="10"/>
  </w:num>
  <w:num w:numId="12" w16cid:durableId="697703227">
    <w:abstractNumId w:val="11"/>
  </w:num>
  <w:num w:numId="13" w16cid:durableId="190654543">
    <w:abstractNumId w:val="12"/>
  </w:num>
  <w:num w:numId="14" w16cid:durableId="966812722">
    <w:abstractNumId w:val="13"/>
  </w:num>
  <w:num w:numId="15" w16cid:durableId="461652803">
    <w:abstractNumId w:val="14"/>
  </w:num>
  <w:num w:numId="16" w16cid:durableId="232859416">
    <w:abstractNumId w:val="15"/>
  </w:num>
  <w:num w:numId="17" w16cid:durableId="1642151378">
    <w:abstractNumId w:val="16"/>
  </w:num>
  <w:num w:numId="18" w16cid:durableId="1277836896">
    <w:abstractNumId w:val="17"/>
  </w:num>
  <w:num w:numId="19" w16cid:durableId="202404562">
    <w:abstractNumId w:val="18"/>
  </w:num>
  <w:num w:numId="20" w16cid:durableId="147286463">
    <w:abstractNumId w:val="19"/>
  </w:num>
  <w:num w:numId="21" w16cid:durableId="1545749815">
    <w:abstractNumId w:val="20"/>
  </w:num>
  <w:num w:numId="22" w16cid:durableId="2005932836">
    <w:abstractNumId w:val="21"/>
  </w:num>
  <w:num w:numId="23" w16cid:durableId="927269973">
    <w:abstractNumId w:val="22"/>
  </w:num>
  <w:num w:numId="24" w16cid:durableId="965620455">
    <w:abstractNumId w:val="23"/>
  </w:num>
  <w:num w:numId="25" w16cid:durableId="360788618">
    <w:abstractNumId w:val="24"/>
  </w:num>
  <w:num w:numId="26" w16cid:durableId="2021346219">
    <w:abstractNumId w:val="25"/>
  </w:num>
  <w:num w:numId="27" w16cid:durableId="1475761047">
    <w:abstractNumId w:val="26"/>
  </w:num>
  <w:num w:numId="28" w16cid:durableId="107555673">
    <w:abstractNumId w:val="31"/>
  </w:num>
  <w:num w:numId="29" w16cid:durableId="1032879361">
    <w:abstractNumId w:val="35"/>
  </w:num>
  <w:num w:numId="30" w16cid:durableId="1368287579">
    <w:abstractNumId w:val="30"/>
  </w:num>
  <w:num w:numId="31" w16cid:durableId="645623322">
    <w:abstractNumId w:val="32"/>
  </w:num>
  <w:num w:numId="32" w16cid:durableId="1307708519">
    <w:abstractNumId w:val="28"/>
  </w:num>
  <w:num w:numId="33" w16cid:durableId="1645811454">
    <w:abstractNumId w:val="33"/>
  </w:num>
  <w:num w:numId="34" w16cid:durableId="1532186058">
    <w:abstractNumId w:val="29"/>
  </w:num>
  <w:num w:numId="35" w16cid:durableId="205528137">
    <w:abstractNumId w:val="34"/>
  </w:num>
  <w:num w:numId="36" w16cid:durableId="10388997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E"/>
    <w:rsid w:val="00004149"/>
    <w:rsid w:val="00013CFB"/>
    <w:rsid w:val="00016482"/>
    <w:rsid w:val="00020B45"/>
    <w:rsid w:val="000530FF"/>
    <w:rsid w:val="00064FB5"/>
    <w:rsid w:val="00065EFD"/>
    <w:rsid w:val="0007701F"/>
    <w:rsid w:val="00082EA0"/>
    <w:rsid w:val="000A7C9E"/>
    <w:rsid w:val="000C4DD6"/>
    <w:rsid w:val="000D504D"/>
    <w:rsid w:val="000E555A"/>
    <w:rsid w:val="000F35BC"/>
    <w:rsid w:val="00100F83"/>
    <w:rsid w:val="00113AAC"/>
    <w:rsid w:val="00120639"/>
    <w:rsid w:val="00145025"/>
    <w:rsid w:val="00153993"/>
    <w:rsid w:val="00154B76"/>
    <w:rsid w:val="0016160A"/>
    <w:rsid w:val="001637A4"/>
    <w:rsid w:val="00171CAC"/>
    <w:rsid w:val="001769FD"/>
    <w:rsid w:val="00185C72"/>
    <w:rsid w:val="0019612F"/>
    <w:rsid w:val="001A3FF8"/>
    <w:rsid w:val="001B3322"/>
    <w:rsid w:val="001B4530"/>
    <w:rsid w:val="001B711A"/>
    <w:rsid w:val="001C0325"/>
    <w:rsid w:val="001D1764"/>
    <w:rsid w:val="001D291B"/>
    <w:rsid w:val="001E1B9E"/>
    <w:rsid w:val="0021083B"/>
    <w:rsid w:val="00213B3C"/>
    <w:rsid w:val="00221751"/>
    <w:rsid w:val="002239B9"/>
    <w:rsid w:val="0022484B"/>
    <w:rsid w:val="00251826"/>
    <w:rsid w:val="00262BF9"/>
    <w:rsid w:val="002715A2"/>
    <w:rsid w:val="00290726"/>
    <w:rsid w:val="00291DEC"/>
    <w:rsid w:val="002A3EE0"/>
    <w:rsid w:val="002B747F"/>
    <w:rsid w:val="002F3379"/>
    <w:rsid w:val="003106B1"/>
    <w:rsid w:val="00310B4D"/>
    <w:rsid w:val="00332F2B"/>
    <w:rsid w:val="00344F6A"/>
    <w:rsid w:val="00360CBA"/>
    <w:rsid w:val="00371C1B"/>
    <w:rsid w:val="00374361"/>
    <w:rsid w:val="00383820"/>
    <w:rsid w:val="003904BC"/>
    <w:rsid w:val="00391DD2"/>
    <w:rsid w:val="003B08D3"/>
    <w:rsid w:val="003B0997"/>
    <w:rsid w:val="003B2159"/>
    <w:rsid w:val="003C307C"/>
    <w:rsid w:val="003C5F99"/>
    <w:rsid w:val="003E3EDA"/>
    <w:rsid w:val="003E636B"/>
    <w:rsid w:val="00401CC2"/>
    <w:rsid w:val="00415C6A"/>
    <w:rsid w:val="00424520"/>
    <w:rsid w:val="00431F53"/>
    <w:rsid w:val="0046150B"/>
    <w:rsid w:val="00476B89"/>
    <w:rsid w:val="0048006E"/>
    <w:rsid w:val="004A0A3A"/>
    <w:rsid w:val="004A157A"/>
    <w:rsid w:val="004B3A47"/>
    <w:rsid w:val="004D4F31"/>
    <w:rsid w:val="004F5344"/>
    <w:rsid w:val="004F5CA3"/>
    <w:rsid w:val="00523DCF"/>
    <w:rsid w:val="00527128"/>
    <w:rsid w:val="00531C0E"/>
    <w:rsid w:val="00537716"/>
    <w:rsid w:val="00544E04"/>
    <w:rsid w:val="005655FF"/>
    <w:rsid w:val="005774B8"/>
    <w:rsid w:val="00580B7C"/>
    <w:rsid w:val="005966CD"/>
    <w:rsid w:val="005B3E87"/>
    <w:rsid w:val="005B4742"/>
    <w:rsid w:val="005B7C2C"/>
    <w:rsid w:val="005C0934"/>
    <w:rsid w:val="005D2B45"/>
    <w:rsid w:val="005E42B3"/>
    <w:rsid w:val="00614E37"/>
    <w:rsid w:val="00625CAF"/>
    <w:rsid w:val="00632834"/>
    <w:rsid w:val="00640973"/>
    <w:rsid w:val="00642727"/>
    <w:rsid w:val="00654ED3"/>
    <w:rsid w:val="00664EA1"/>
    <w:rsid w:val="00672464"/>
    <w:rsid w:val="00675D99"/>
    <w:rsid w:val="00683FEA"/>
    <w:rsid w:val="006A50CC"/>
    <w:rsid w:val="006B3CA6"/>
    <w:rsid w:val="006C59DB"/>
    <w:rsid w:val="006C6A53"/>
    <w:rsid w:val="006E0C45"/>
    <w:rsid w:val="006E3AA1"/>
    <w:rsid w:val="006E492B"/>
    <w:rsid w:val="006E546F"/>
    <w:rsid w:val="006E5BFC"/>
    <w:rsid w:val="006F3546"/>
    <w:rsid w:val="006F65A3"/>
    <w:rsid w:val="007253AF"/>
    <w:rsid w:val="00727533"/>
    <w:rsid w:val="00734195"/>
    <w:rsid w:val="00734764"/>
    <w:rsid w:val="00746B56"/>
    <w:rsid w:val="00755469"/>
    <w:rsid w:val="00782ACA"/>
    <w:rsid w:val="00782BD1"/>
    <w:rsid w:val="00787D53"/>
    <w:rsid w:val="007A2C89"/>
    <w:rsid w:val="007D29DF"/>
    <w:rsid w:val="007E19B6"/>
    <w:rsid w:val="007E4361"/>
    <w:rsid w:val="007E6E63"/>
    <w:rsid w:val="008030A9"/>
    <w:rsid w:val="00825C17"/>
    <w:rsid w:val="00830FD4"/>
    <w:rsid w:val="00841B42"/>
    <w:rsid w:val="008550FA"/>
    <w:rsid w:val="00862ADA"/>
    <w:rsid w:val="0086331B"/>
    <w:rsid w:val="0086543B"/>
    <w:rsid w:val="00873751"/>
    <w:rsid w:val="0088539F"/>
    <w:rsid w:val="00897B71"/>
    <w:rsid w:val="008D0501"/>
    <w:rsid w:val="008D2D9E"/>
    <w:rsid w:val="008F068D"/>
    <w:rsid w:val="008F658E"/>
    <w:rsid w:val="009018BD"/>
    <w:rsid w:val="00904B4D"/>
    <w:rsid w:val="00927923"/>
    <w:rsid w:val="009313DA"/>
    <w:rsid w:val="0093431A"/>
    <w:rsid w:val="00945D08"/>
    <w:rsid w:val="00953183"/>
    <w:rsid w:val="00954BB5"/>
    <w:rsid w:val="00955573"/>
    <w:rsid w:val="00957051"/>
    <w:rsid w:val="00984BD2"/>
    <w:rsid w:val="00986A5A"/>
    <w:rsid w:val="009963CC"/>
    <w:rsid w:val="009A0B3F"/>
    <w:rsid w:val="009A11D0"/>
    <w:rsid w:val="009A1EEE"/>
    <w:rsid w:val="009A4576"/>
    <w:rsid w:val="009B4D67"/>
    <w:rsid w:val="009B5E71"/>
    <w:rsid w:val="009E157C"/>
    <w:rsid w:val="00A143E8"/>
    <w:rsid w:val="00A14771"/>
    <w:rsid w:val="00A170FA"/>
    <w:rsid w:val="00A22C0B"/>
    <w:rsid w:val="00A2427D"/>
    <w:rsid w:val="00A243FA"/>
    <w:rsid w:val="00A41956"/>
    <w:rsid w:val="00A4314C"/>
    <w:rsid w:val="00A562E8"/>
    <w:rsid w:val="00A64001"/>
    <w:rsid w:val="00A71BA1"/>
    <w:rsid w:val="00A73E02"/>
    <w:rsid w:val="00A86C31"/>
    <w:rsid w:val="00A9512E"/>
    <w:rsid w:val="00AC0C66"/>
    <w:rsid w:val="00AE5DA5"/>
    <w:rsid w:val="00AF0104"/>
    <w:rsid w:val="00AF3F52"/>
    <w:rsid w:val="00AF3F89"/>
    <w:rsid w:val="00B21777"/>
    <w:rsid w:val="00B355E9"/>
    <w:rsid w:val="00B356B7"/>
    <w:rsid w:val="00B4080A"/>
    <w:rsid w:val="00B61631"/>
    <w:rsid w:val="00B95F35"/>
    <w:rsid w:val="00BD0707"/>
    <w:rsid w:val="00BD25A1"/>
    <w:rsid w:val="00BD6249"/>
    <w:rsid w:val="00C22106"/>
    <w:rsid w:val="00C35EBE"/>
    <w:rsid w:val="00C37CC7"/>
    <w:rsid w:val="00C4235B"/>
    <w:rsid w:val="00C448A2"/>
    <w:rsid w:val="00C47C40"/>
    <w:rsid w:val="00C51EDE"/>
    <w:rsid w:val="00C5354F"/>
    <w:rsid w:val="00C837C0"/>
    <w:rsid w:val="00C93A8C"/>
    <w:rsid w:val="00CC1E75"/>
    <w:rsid w:val="00CC399C"/>
    <w:rsid w:val="00CF22AC"/>
    <w:rsid w:val="00D31CA5"/>
    <w:rsid w:val="00D36834"/>
    <w:rsid w:val="00D464DD"/>
    <w:rsid w:val="00D564DA"/>
    <w:rsid w:val="00D65CB8"/>
    <w:rsid w:val="00D6698C"/>
    <w:rsid w:val="00D868C8"/>
    <w:rsid w:val="00D928CA"/>
    <w:rsid w:val="00D979DA"/>
    <w:rsid w:val="00DB327A"/>
    <w:rsid w:val="00DC19A8"/>
    <w:rsid w:val="00DD0BD4"/>
    <w:rsid w:val="00DF649A"/>
    <w:rsid w:val="00E07148"/>
    <w:rsid w:val="00E1203B"/>
    <w:rsid w:val="00E45E7F"/>
    <w:rsid w:val="00E478E9"/>
    <w:rsid w:val="00E5241B"/>
    <w:rsid w:val="00E6447B"/>
    <w:rsid w:val="00E83E66"/>
    <w:rsid w:val="00E9085A"/>
    <w:rsid w:val="00E92D67"/>
    <w:rsid w:val="00EB5B43"/>
    <w:rsid w:val="00EC58AC"/>
    <w:rsid w:val="00EC655C"/>
    <w:rsid w:val="00EC6B22"/>
    <w:rsid w:val="00ED0750"/>
    <w:rsid w:val="00ED408F"/>
    <w:rsid w:val="00EF6D1E"/>
    <w:rsid w:val="00F103A2"/>
    <w:rsid w:val="00F12F9F"/>
    <w:rsid w:val="00F26732"/>
    <w:rsid w:val="00F43DBD"/>
    <w:rsid w:val="00F7077F"/>
    <w:rsid w:val="00F72015"/>
    <w:rsid w:val="00F8046A"/>
    <w:rsid w:val="00F84D5D"/>
    <w:rsid w:val="00FA30C7"/>
    <w:rsid w:val="00FA5D2E"/>
    <w:rsid w:val="00FB45D2"/>
    <w:rsid w:val="00FB4B2F"/>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1A60"/>
  <w15:docId w15:val="{C325913D-5E03-44F9-87B5-97E8CA22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92B"/>
    <w:pPr>
      <w:spacing w:after="160" w:line="278" w:lineRule="auto"/>
      <w:ind w:left="720"/>
      <w:contextualSpacing/>
    </w:pPr>
    <w:rPr>
      <w:rFonts w:asciiTheme="minorHAnsi" w:eastAsiaTheme="minorHAnsi" w:hAnsiTheme="minorHAnsi" w:cstheme="minorBidi"/>
      <w:kern w:val="2"/>
      <w14:ligatures w14:val="standardContextual"/>
    </w:rPr>
  </w:style>
  <w:style w:type="paragraph" w:styleId="Header">
    <w:name w:val="header"/>
    <w:basedOn w:val="Normal"/>
    <w:link w:val="HeaderChar"/>
    <w:uiPriority w:val="99"/>
    <w:unhideWhenUsed/>
    <w:rsid w:val="00E92D67"/>
    <w:pPr>
      <w:tabs>
        <w:tab w:val="center" w:pos="4680"/>
        <w:tab w:val="right" w:pos="9360"/>
      </w:tabs>
    </w:pPr>
  </w:style>
  <w:style w:type="character" w:customStyle="1" w:styleId="HeaderChar">
    <w:name w:val="Header Char"/>
    <w:basedOn w:val="DefaultParagraphFont"/>
    <w:link w:val="Header"/>
    <w:uiPriority w:val="99"/>
    <w:rsid w:val="00E92D67"/>
    <w:rPr>
      <w:sz w:val="24"/>
      <w:szCs w:val="24"/>
    </w:rPr>
  </w:style>
  <w:style w:type="paragraph" w:styleId="Footer">
    <w:name w:val="footer"/>
    <w:basedOn w:val="Normal"/>
    <w:link w:val="FooterChar"/>
    <w:uiPriority w:val="99"/>
    <w:unhideWhenUsed/>
    <w:rsid w:val="00E92D67"/>
    <w:pPr>
      <w:tabs>
        <w:tab w:val="center" w:pos="4680"/>
        <w:tab w:val="right" w:pos="9360"/>
      </w:tabs>
    </w:pPr>
  </w:style>
  <w:style w:type="character" w:customStyle="1" w:styleId="FooterChar">
    <w:name w:val="Footer Char"/>
    <w:basedOn w:val="DefaultParagraphFont"/>
    <w:link w:val="Footer"/>
    <w:uiPriority w:val="99"/>
    <w:rsid w:val="00E92D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1808</Words>
  <Characters>10310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Links>
    <vt:vector size="6" baseType="variant">
      <vt:variant>
        <vt:i4>2162809</vt:i4>
      </vt:variant>
      <vt:variant>
        <vt:i4>0</vt:i4>
      </vt:variant>
      <vt:variant>
        <vt:i4>0</vt:i4>
      </vt:variant>
      <vt:variant>
        <vt:i4>5</vt:i4>
      </vt:variant>
      <vt:variant>
        <vt:lpwstr>http://www.hhs.gov/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cp:lastModifiedBy>Anthony Cisternino</cp:lastModifiedBy>
  <cp:revision>14</cp:revision>
  <cp:lastPrinted>2026-02-04T18:50:00Z</cp:lastPrinted>
  <dcterms:created xsi:type="dcterms:W3CDTF">2026-02-03T22:12:00Z</dcterms:created>
  <dcterms:modified xsi:type="dcterms:W3CDTF">2026-02-04T15:52:00Z</dcterms:modified>
</cp:coreProperties>
</file>